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D3D" w:rsidRDefault="00A54D3D" w:rsidP="0065653F">
      <w:pPr>
        <w:spacing w:line="276" w:lineRule="auto"/>
      </w:pPr>
    </w:p>
    <w:p w:rsidR="00A54D3D" w:rsidRPr="00260004" w:rsidRDefault="00A64EA5" w:rsidP="00A54D3D">
      <w:pPr>
        <w:tabs>
          <w:tab w:val="left" w:pos="7517"/>
        </w:tabs>
        <w:spacing w:line="276" w:lineRule="auto"/>
        <w:ind w:right="-567" w:hanging="567"/>
        <w:jc w:val="center"/>
        <w:outlineLvl w:val="0"/>
        <w:rPr>
          <w:b/>
          <w:bCs/>
          <w:sz w:val="28"/>
          <w:szCs w:val="28"/>
        </w:rPr>
      </w:pPr>
      <w:r>
        <w:rPr>
          <w:bCs/>
          <w:noProof/>
          <w:sz w:val="28"/>
          <w:szCs w:val="28"/>
        </w:rPr>
        <w:drawing>
          <wp:inline distT="0" distB="0" distL="0" distR="0">
            <wp:extent cx="828675" cy="552450"/>
            <wp:effectExtent l="19050" t="0" r="9525" b="0"/>
            <wp:docPr id="5" name="Obraz 1" descr="C:\Users\DIR\Desktop\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IR\Desktop\flag_yellow_low.jpg"/>
                    <pic:cNvPicPr>
                      <a:picLocks noChangeAspect="1" noChangeArrowheads="1"/>
                    </pic:cNvPicPr>
                  </pic:nvPicPr>
                  <pic:blipFill>
                    <a:blip r:embed="rId8" cstate="print"/>
                    <a:srcRect/>
                    <a:stretch>
                      <a:fillRect/>
                    </a:stretch>
                  </pic:blipFill>
                  <pic:spPr bwMode="auto">
                    <a:xfrm>
                      <a:off x="0" y="0"/>
                      <a:ext cx="828675" cy="552450"/>
                    </a:xfrm>
                    <a:prstGeom prst="rect">
                      <a:avLst/>
                    </a:prstGeom>
                    <a:noFill/>
                    <a:ln w="9525">
                      <a:noFill/>
                      <a:miter lim="800000"/>
                      <a:headEnd/>
                      <a:tailEnd/>
                    </a:ln>
                  </pic:spPr>
                </pic:pic>
              </a:graphicData>
            </a:graphic>
          </wp:inline>
        </w:drawing>
      </w:r>
      <w:r w:rsidR="00A54D3D" w:rsidRPr="00260004">
        <w:rPr>
          <w:bCs/>
          <w:sz w:val="28"/>
          <w:szCs w:val="28"/>
        </w:rPr>
        <w:t xml:space="preserve">           </w:t>
      </w:r>
      <w:r>
        <w:rPr>
          <w:b/>
          <w:bCs/>
          <w:noProof/>
          <w:sz w:val="28"/>
          <w:szCs w:val="28"/>
        </w:rPr>
        <w:drawing>
          <wp:inline distT="0" distB="0" distL="0" distR="0">
            <wp:extent cx="542925" cy="552450"/>
            <wp:effectExtent l="19050" t="0" r="9525"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542925" cy="552450"/>
                    </a:xfrm>
                    <a:prstGeom prst="rect">
                      <a:avLst/>
                    </a:prstGeom>
                    <a:noFill/>
                    <a:ln w="9525">
                      <a:noFill/>
                      <a:miter lim="800000"/>
                      <a:headEnd/>
                      <a:tailEnd/>
                    </a:ln>
                  </pic:spPr>
                </pic:pic>
              </a:graphicData>
            </a:graphic>
          </wp:inline>
        </w:drawing>
      </w:r>
      <w:r w:rsidR="00A54D3D" w:rsidRPr="00260004">
        <w:rPr>
          <w:bCs/>
          <w:sz w:val="28"/>
          <w:szCs w:val="28"/>
        </w:rPr>
        <w:t xml:space="preserve">          </w:t>
      </w:r>
      <w:r>
        <w:rPr>
          <w:bCs/>
          <w:noProof/>
          <w:sz w:val="28"/>
          <w:szCs w:val="28"/>
        </w:rPr>
        <w:drawing>
          <wp:inline distT="0" distB="0" distL="0" distR="0">
            <wp:extent cx="1343025" cy="571500"/>
            <wp:effectExtent l="19050" t="0" r="9525"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srcRect/>
                    <a:stretch>
                      <a:fillRect/>
                    </a:stretch>
                  </pic:blipFill>
                  <pic:spPr bwMode="auto">
                    <a:xfrm>
                      <a:off x="0" y="0"/>
                      <a:ext cx="1343025" cy="571500"/>
                    </a:xfrm>
                    <a:prstGeom prst="rect">
                      <a:avLst/>
                    </a:prstGeom>
                    <a:noFill/>
                    <a:ln w="9525">
                      <a:noFill/>
                      <a:miter lim="800000"/>
                      <a:headEnd/>
                      <a:tailEnd/>
                    </a:ln>
                  </pic:spPr>
                </pic:pic>
              </a:graphicData>
            </a:graphic>
          </wp:inline>
        </w:drawing>
      </w:r>
      <w:r w:rsidR="00A54D3D" w:rsidRPr="00260004">
        <w:rPr>
          <w:b/>
          <w:bCs/>
          <w:sz w:val="28"/>
          <w:szCs w:val="28"/>
        </w:rPr>
        <w:t xml:space="preserve">         </w:t>
      </w:r>
      <w:r>
        <w:rPr>
          <w:rFonts w:cs="Calibri"/>
          <w:b/>
          <w:bCs/>
          <w:noProof/>
          <w:sz w:val="28"/>
        </w:rPr>
        <w:drawing>
          <wp:inline distT="0" distB="0" distL="0" distR="0">
            <wp:extent cx="942975" cy="619125"/>
            <wp:effectExtent l="19050" t="0" r="9525" b="0"/>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srcRect/>
                    <a:stretch>
                      <a:fillRect/>
                    </a:stretch>
                  </pic:blipFill>
                  <pic:spPr bwMode="auto">
                    <a:xfrm>
                      <a:off x="0" y="0"/>
                      <a:ext cx="942975" cy="619125"/>
                    </a:xfrm>
                    <a:prstGeom prst="rect">
                      <a:avLst/>
                    </a:prstGeom>
                    <a:noFill/>
                    <a:ln w="9525">
                      <a:noFill/>
                      <a:miter lim="800000"/>
                      <a:headEnd/>
                      <a:tailEnd/>
                    </a:ln>
                  </pic:spPr>
                </pic:pic>
              </a:graphicData>
            </a:graphic>
          </wp:inline>
        </w:drawing>
      </w:r>
    </w:p>
    <w:p w:rsidR="00A54D3D" w:rsidRPr="00DE366C" w:rsidRDefault="00A54D3D" w:rsidP="00A54D3D">
      <w:pPr>
        <w:tabs>
          <w:tab w:val="left" w:pos="9923"/>
        </w:tabs>
        <w:spacing w:line="276" w:lineRule="auto"/>
        <w:ind w:right="-853" w:firstLine="426"/>
        <w:outlineLvl w:val="0"/>
        <w:rPr>
          <w:rFonts w:cs="Calibri"/>
          <w:bCs/>
          <w:noProof/>
          <w:sz w:val="20"/>
          <w:szCs w:val="20"/>
        </w:rPr>
      </w:pPr>
      <w:r>
        <w:rPr>
          <w:rFonts w:cs="Calibri"/>
          <w:bCs/>
          <w:i/>
          <w:noProof/>
          <w:sz w:val="22"/>
          <w:szCs w:val="20"/>
        </w:rPr>
        <w:t xml:space="preserve">  </w:t>
      </w:r>
      <w:r w:rsidRPr="00DE366C">
        <w:rPr>
          <w:rFonts w:cs="Calibri"/>
          <w:bCs/>
          <w:noProof/>
          <w:sz w:val="20"/>
          <w:szCs w:val="20"/>
        </w:rPr>
        <w:t>"Europejski Fundusz Rolny na rzecz Rozwoju Obszarów Wiejskich: Europa inwestująca w obszary wiejskie".</w:t>
      </w:r>
      <w:r w:rsidRPr="00DE366C">
        <w:rPr>
          <w:sz w:val="20"/>
          <w:szCs w:val="20"/>
        </w:rPr>
        <w:t xml:space="preserve">   </w:t>
      </w:r>
    </w:p>
    <w:p w:rsidR="00A54D3D" w:rsidRPr="006A5B9F" w:rsidRDefault="00A54D3D" w:rsidP="00A54D3D">
      <w:pPr>
        <w:autoSpaceDE w:val="0"/>
        <w:autoSpaceDN w:val="0"/>
        <w:adjustRightInd w:val="0"/>
        <w:jc w:val="right"/>
        <w:rPr>
          <w:bCs/>
          <w:i/>
          <w:sz w:val="20"/>
          <w:szCs w:val="20"/>
        </w:rPr>
      </w:pPr>
      <w:r w:rsidRPr="006A5B9F">
        <w:rPr>
          <w:b/>
          <w:bCs/>
          <w:i/>
          <w:sz w:val="20"/>
          <w:szCs w:val="20"/>
        </w:rPr>
        <w:t>Załącznik Nr 1</w:t>
      </w:r>
      <w:r w:rsidRPr="006A5B9F">
        <w:rPr>
          <w:bCs/>
          <w:i/>
          <w:sz w:val="20"/>
          <w:szCs w:val="20"/>
        </w:rPr>
        <w:t xml:space="preserve"> </w:t>
      </w:r>
      <w:r w:rsidRPr="006A5B9F">
        <w:rPr>
          <w:bCs/>
          <w:i/>
          <w:sz w:val="20"/>
          <w:szCs w:val="20"/>
        </w:rPr>
        <w:br/>
        <w:t>do zapytania ofertowego z</w:t>
      </w:r>
      <w:r w:rsidR="00FF0EBD">
        <w:rPr>
          <w:bCs/>
          <w:i/>
          <w:sz w:val="20"/>
          <w:szCs w:val="20"/>
        </w:rPr>
        <w:t xml:space="preserve"> dnia</w:t>
      </w:r>
      <w:r w:rsidRPr="006A5B9F">
        <w:rPr>
          <w:bCs/>
          <w:i/>
          <w:sz w:val="20"/>
          <w:szCs w:val="20"/>
        </w:rPr>
        <w:t xml:space="preserve"> </w:t>
      </w:r>
      <w:r w:rsidR="008B3531">
        <w:rPr>
          <w:bCs/>
          <w:i/>
          <w:sz w:val="20"/>
          <w:szCs w:val="20"/>
        </w:rPr>
        <w:t>21</w:t>
      </w:r>
      <w:r w:rsidR="00FF0EBD">
        <w:rPr>
          <w:bCs/>
          <w:i/>
          <w:sz w:val="20"/>
          <w:szCs w:val="20"/>
        </w:rPr>
        <w:t xml:space="preserve"> stycznia</w:t>
      </w:r>
      <w:r w:rsidRPr="006A5B9F">
        <w:rPr>
          <w:bCs/>
          <w:i/>
          <w:sz w:val="20"/>
          <w:szCs w:val="20"/>
        </w:rPr>
        <w:t xml:space="preserve"> 20</w:t>
      </w:r>
      <w:r>
        <w:rPr>
          <w:bCs/>
          <w:i/>
          <w:sz w:val="20"/>
          <w:szCs w:val="20"/>
        </w:rPr>
        <w:t>22</w:t>
      </w:r>
      <w:r w:rsidR="0000112B">
        <w:rPr>
          <w:bCs/>
          <w:i/>
          <w:sz w:val="20"/>
          <w:szCs w:val="20"/>
        </w:rPr>
        <w:t xml:space="preserve"> </w:t>
      </w:r>
      <w:r w:rsidRPr="006A5B9F">
        <w:rPr>
          <w:bCs/>
          <w:i/>
          <w:sz w:val="20"/>
          <w:szCs w:val="20"/>
        </w:rPr>
        <w:t>r.</w:t>
      </w:r>
    </w:p>
    <w:p w:rsidR="00A54D3D" w:rsidRPr="006A5B9F" w:rsidRDefault="00A54D3D" w:rsidP="00A54D3D">
      <w:pPr>
        <w:autoSpaceDE w:val="0"/>
        <w:autoSpaceDN w:val="0"/>
        <w:adjustRightInd w:val="0"/>
        <w:rPr>
          <w:bCs/>
          <w:sz w:val="26"/>
          <w:szCs w:val="26"/>
        </w:rPr>
      </w:pPr>
    </w:p>
    <w:p w:rsidR="00A54D3D" w:rsidRPr="006A5B9F" w:rsidRDefault="00A54D3D" w:rsidP="00A54D3D">
      <w:pPr>
        <w:autoSpaceDE w:val="0"/>
        <w:autoSpaceDN w:val="0"/>
        <w:adjustRightInd w:val="0"/>
        <w:rPr>
          <w:bCs/>
          <w:sz w:val="26"/>
          <w:szCs w:val="26"/>
        </w:rPr>
      </w:pPr>
    </w:p>
    <w:p w:rsidR="00A54D3D" w:rsidRPr="006A5B9F" w:rsidRDefault="00A54D3D" w:rsidP="00A54D3D">
      <w:pPr>
        <w:autoSpaceDE w:val="0"/>
        <w:autoSpaceDN w:val="0"/>
        <w:adjustRightInd w:val="0"/>
        <w:rPr>
          <w:bCs/>
          <w:sz w:val="20"/>
          <w:szCs w:val="20"/>
        </w:rPr>
      </w:pPr>
      <w:r w:rsidRPr="006A5B9F">
        <w:rPr>
          <w:bCs/>
          <w:sz w:val="20"/>
          <w:szCs w:val="20"/>
        </w:rPr>
        <w:t>........................................................</w:t>
      </w:r>
    </w:p>
    <w:p w:rsidR="00A54D3D" w:rsidRPr="006A5B9F" w:rsidRDefault="00A54D3D" w:rsidP="00A54D3D">
      <w:pPr>
        <w:autoSpaceDE w:val="0"/>
        <w:autoSpaceDN w:val="0"/>
        <w:adjustRightInd w:val="0"/>
        <w:rPr>
          <w:bCs/>
          <w:sz w:val="20"/>
          <w:szCs w:val="20"/>
        </w:rPr>
      </w:pPr>
      <w:r w:rsidRPr="006A5B9F">
        <w:rPr>
          <w:bCs/>
          <w:sz w:val="20"/>
          <w:szCs w:val="20"/>
        </w:rPr>
        <w:t xml:space="preserve">               (pieczęć Wykonawcy)</w:t>
      </w:r>
    </w:p>
    <w:p w:rsidR="00A54D3D" w:rsidRPr="006A5B9F" w:rsidRDefault="00A54D3D" w:rsidP="00A54D3D">
      <w:pPr>
        <w:autoSpaceDE w:val="0"/>
        <w:autoSpaceDN w:val="0"/>
        <w:adjustRightInd w:val="0"/>
        <w:jc w:val="center"/>
        <w:rPr>
          <w:b/>
          <w:bCs/>
          <w:sz w:val="26"/>
          <w:szCs w:val="26"/>
        </w:rPr>
      </w:pPr>
    </w:p>
    <w:p w:rsidR="00A54D3D" w:rsidRPr="006A5B9F" w:rsidRDefault="00A54D3D" w:rsidP="00A54D3D">
      <w:pPr>
        <w:autoSpaceDE w:val="0"/>
        <w:autoSpaceDN w:val="0"/>
        <w:adjustRightInd w:val="0"/>
        <w:rPr>
          <w:b/>
          <w:bCs/>
          <w:sz w:val="26"/>
          <w:szCs w:val="26"/>
        </w:rPr>
      </w:pPr>
    </w:p>
    <w:p w:rsidR="00A54D3D" w:rsidRPr="006A5B9F" w:rsidRDefault="00A54D3D" w:rsidP="00A54D3D">
      <w:pPr>
        <w:autoSpaceDE w:val="0"/>
        <w:autoSpaceDN w:val="0"/>
        <w:adjustRightInd w:val="0"/>
        <w:ind w:left="5245"/>
        <w:rPr>
          <w:b/>
          <w:bCs/>
          <w:sz w:val="26"/>
          <w:szCs w:val="26"/>
        </w:rPr>
      </w:pPr>
      <w:r w:rsidRPr="006A5B9F">
        <w:rPr>
          <w:b/>
          <w:bCs/>
          <w:sz w:val="26"/>
          <w:szCs w:val="26"/>
        </w:rPr>
        <w:t xml:space="preserve">Stowarzyszenie „Dziedzictwo i Rozwój”                             </w:t>
      </w:r>
    </w:p>
    <w:p w:rsidR="00A54D3D" w:rsidRPr="006A5B9F" w:rsidRDefault="00A54D3D" w:rsidP="00A54D3D">
      <w:pPr>
        <w:autoSpaceDE w:val="0"/>
        <w:autoSpaceDN w:val="0"/>
        <w:adjustRightInd w:val="0"/>
        <w:ind w:left="5245"/>
        <w:rPr>
          <w:b/>
          <w:bCs/>
          <w:sz w:val="26"/>
          <w:szCs w:val="26"/>
        </w:rPr>
      </w:pPr>
      <w:r>
        <w:rPr>
          <w:b/>
          <w:bCs/>
          <w:sz w:val="26"/>
          <w:szCs w:val="26"/>
        </w:rPr>
        <w:t>ul. Wojska Polskiego 78</w:t>
      </w:r>
    </w:p>
    <w:p w:rsidR="00A54D3D" w:rsidRPr="006A5B9F" w:rsidRDefault="00A54D3D" w:rsidP="00A54D3D">
      <w:pPr>
        <w:autoSpaceDE w:val="0"/>
        <w:autoSpaceDN w:val="0"/>
        <w:adjustRightInd w:val="0"/>
        <w:ind w:left="5245"/>
        <w:rPr>
          <w:b/>
          <w:bCs/>
          <w:sz w:val="26"/>
          <w:szCs w:val="26"/>
        </w:rPr>
      </w:pPr>
      <w:r w:rsidRPr="006A5B9F">
        <w:rPr>
          <w:b/>
          <w:bCs/>
          <w:sz w:val="26"/>
          <w:szCs w:val="26"/>
        </w:rPr>
        <w:t>26 – 700 Zwoleń</w:t>
      </w:r>
    </w:p>
    <w:p w:rsidR="00A54D3D" w:rsidRPr="006A5B9F" w:rsidRDefault="00A54D3D" w:rsidP="00A54D3D">
      <w:pPr>
        <w:autoSpaceDE w:val="0"/>
        <w:autoSpaceDN w:val="0"/>
        <w:adjustRightInd w:val="0"/>
        <w:ind w:left="5245"/>
        <w:rPr>
          <w:b/>
          <w:bCs/>
          <w:sz w:val="26"/>
          <w:szCs w:val="26"/>
        </w:rPr>
      </w:pPr>
    </w:p>
    <w:p w:rsidR="00A54D3D" w:rsidRPr="006A5B9F" w:rsidRDefault="00A54D3D" w:rsidP="00A54D3D">
      <w:pPr>
        <w:autoSpaceDE w:val="0"/>
        <w:autoSpaceDN w:val="0"/>
        <w:adjustRightInd w:val="0"/>
        <w:ind w:left="5245"/>
        <w:rPr>
          <w:b/>
          <w:bCs/>
          <w:sz w:val="26"/>
          <w:szCs w:val="26"/>
        </w:rPr>
      </w:pPr>
    </w:p>
    <w:p w:rsidR="00A54D3D" w:rsidRPr="006A5B9F" w:rsidRDefault="00A54D3D" w:rsidP="00A54D3D">
      <w:pPr>
        <w:autoSpaceDE w:val="0"/>
        <w:autoSpaceDN w:val="0"/>
        <w:adjustRightInd w:val="0"/>
        <w:jc w:val="center"/>
        <w:rPr>
          <w:b/>
          <w:bCs/>
          <w:sz w:val="32"/>
          <w:szCs w:val="32"/>
        </w:rPr>
      </w:pPr>
      <w:r w:rsidRPr="006A5B9F">
        <w:rPr>
          <w:b/>
          <w:bCs/>
          <w:sz w:val="32"/>
          <w:szCs w:val="32"/>
        </w:rPr>
        <w:t xml:space="preserve">FORMULARZ OFERTY </w:t>
      </w:r>
    </w:p>
    <w:p w:rsidR="00A54D3D" w:rsidRPr="006A5B9F" w:rsidRDefault="00A54D3D" w:rsidP="00A54D3D">
      <w:pPr>
        <w:autoSpaceDE w:val="0"/>
        <w:autoSpaceDN w:val="0"/>
        <w:adjustRightInd w:val="0"/>
        <w:jc w:val="center"/>
        <w:rPr>
          <w:b/>
          <w:bCs/>
          <w:sz w:val="26"/>
          <w:szCs w:val="26"/>
        </w:rPr>
      </w:pPr>
      <w:r w:rsidRPr="006A5B9F">
        <w:rPr>
          <w:b/>
          <w:bCs/>
          <w:sz w:val="26"/>
          <w:szCs w:val="26"/>
        </w:rPr>
        <w:t xml:space="preserve">odpowiadając na zapytanie dotyczące przeprowadzenia </w:t>
      </w:r>
      <w:r w:rsidRPr="00A54D3D">
        <w:rPr>
          <w:b/>
          <w:bCs/>
          <w:sz w:val="26"/>
          <w:szCs w:val="26"/>
        </w:rPr>
        <w:t xml:space="preserve">zewnętrznej ewaluacji realizacji LSR (badanie typu </w:t>
      </w:r>
      <w:r w:rsidR="007C05A1">
        <w:rPr>
          <w:b/>
          <w:bCs/>
          <w:sz w:val="26"/>
          <w:szCs w:val="26"/>
        </w:rPr>
        <w:t>ex post</w:t>
      </w:r>
      <w:r w:rsidRPr="00A54D3D">
        <w:rPr>
          <w:b/>
          <w:bCs/>
          <w:sz w:val="26"/>
          <w:szCs w:val="26"/>
        </w:rPr>
        <w:t xml:space="preserve">) </w:t>
      </w:r>
      <w:r w:rsidRPr="006A5B9F">
        <w:rPr>
          <w:b/>
          <w:bCs/>
          <w:sz w:val="26"/>
          <w:szCs w:val="26"/>
        </w:rPr>
        <w:t>oferuję/emy wykonanie przedmiotowego zadania:</w:t>
      </w:r>
    </w:p>
    <w:p w:rsidR="00A54D3D" w:rsidRPr="006A5B9F" w:rsidRDefault="00A54D3D" w:rsidP="00A54D3D">
      <w:pPr>
        <w:autoSpaceDE w:val="0"/>
        <w:autoSpaceDN w:val="0"/>
        <w:adjustRightInd w:val="0"/>
        <w:jc w:val="both"/>
        <w:rPr>
          <w:b/>
          <w:bCs/>
          <w:sz w:val="26"/>
          <w:szCs w:val="26"/>
        </w:rPr>
      </w:pPr>
    </w:p>
    <w:p w:rsidR="00A54D3D" w:rsidRDefault="00A54D3D" w:rsidP="00A54D3D">
      <w:pPr>
        <w:autoSpaceDE w:val="0"/>
        <w:autoSpaceDN w:val="0"/>
        <w:adjustRightInd w:val="0"/>
        <w:spacing w:line="276" w:lineRule="auto"/>
        <w:ind w:left="900"/>
        <w:jc w:val="both"/>
        <w:rPr>
          <w:b/>
          <w:bCs/>
          <w:sz w:val="26"/>
          <w:szCs w:val="26"/>
        </w:rPr>
      </w:pPr>
      <w:r w:rsidRPr="006A5B9F">
        <w:rPr>
          <w:b/>
          <w:bCs/>
          <w:sz w:val="26"/>
          <w:szCs w:val="26"/>
        </w:rPr>
        <w:t xml:space="preserve">I. Dane Oferenta : </w:t>
      </w:r>
    </w:p>
    <w:p w:rsidR="00A54D3D" w:rsidRPr="006A5B9F" w:rsidRDefault="00A54D3D" w:rsidP="00A54D3D">
      <w:pPr>
        <w:autoSpaceDE w:val="0"/>
        <w:autoSpaceDN w:val="0"/>
        <w:adjustRightInd w:val="0"/>
        <w:spacing w:line="276" w:lineRule="auto"/>
        <w:ind w:left="900"/>
        <w:jc w:val="both"/>
        <w:rPr>
          <w:b/>
          <w:bCs/>
          <w:sz w:val="26"/>
          <w:szCs w:val="26"/>
        </w:rPr>
      </w:pPr>
    </w:p>
    <w:p w:rsidR="00A54D3D" w:rsidRPr="006A5B9F" w:rsidRDefault="00A54D3D" w:rsidP="00A54D3D">
      <w:pPr>
        <w:autoSpaceDE w:val="0"/>
        <w:autoSpaceDN w:val="0"/>
        <w:adjustRightInd w:val="0"/>
        <w:spacing w:line="360" w:lineRule="auto"/>
        <w:jc w:val="both"/>
        <w:rPr>
          <w:bCs/>
          <w:sz w:val="26"/>
          <w:szCs w:val="26"/>
        </w:rPr>
      </w:pPr>
      <w:r w:rsidRPr="006A5B9F">
        <w:rPr>
          <w:bCs/>
          <w:sz w:val="26"/>
          <w:szCs w:val="26"/>
        </w:rPr>
        <w:t xml:space="preserve">Nazwa: .................................................................................................................................... </w:t>
      </w:r>
    </w:p>
    <w:p w:rsidR="00A54D3D" w:rsidRPr="006A5B9F" w:rsidRDefault="00A54D3D" w:rsidP="00A54D3D">
      <w:pPr>
        <w:autoSpaceDE w:val="0"/>
        <w:autoSpaceDN w:val="0"/>
        <w:adjustRightInd w:val="0"/>
        <w:spacing w:line="360" w:lineRule="auto"/>
        <w:jc w:val="both"/>
        <w:rPr>
          <w:bCs/>
          <w:sz w:val="26"/>
          <w:szCs w:val="26"/>
        </w:rPr>
      </w:pPr>
      <w:r>
        <w:rPr>
          <w:bCs/>
          <w:sz w:val="26"/>
          <w:szCs w:val="26"/>
        </w:rPr>
        <w:t>Adres</w:t>
      </w:r>
      <w:r w:rsidRPr="006A5B9F">
        <w:rPr>
          <w:bCs/>
          <w:sz w:val="26"/>
          <w:szCs w:val="26"/>
        </w:rPr>
        <w:t xml:space="preserve">: ................................................................................................................................. </w:t>
      </w:r>
    </w:p>
    <w:p w:rsidR="00A54D3D" w:rsidRPr="006A5B9F" w:rsidRDefault="00A54D3D" w:rsidP="00A54D3D">
      <w:pPr>
        <w:autoSpaceDE w:val="0"/>
        <w:autoSpaceDN w:val="0"/>
        <w:adjustRightInd w:val="0"/>
        <w:spacing w:line="360" w:lineRule="auto"/>
        <w:jc w:val="both"/>
        <w:rPr>
          <w:bCs/>
          <w:sz w:val="26"/>
          <w:szCs w:val="26"/>
        </w:rPr>
      </w:pPr>
      <w:r>
        <w:rPr>
          <w:bCs/>
          <w:sz w:val="26"/>
          <w:szCs w:val="26"/>
        </w:rPr>
        <w:t>Nr telefonu</w:t>
      </w:r>
      <w:r w:rsidRPr="006A5B9F">
        <w:rPr>
          <w:bCs/>
          <w:sz w:val="26"/>
          <w:szCs w:val="26"/>
        </w:rPr>
        <w:t xml:space="preserve">: ................................................................................................................... </w:t>
      </w:r>
    </w:p>
    <w:p w:rsidR="00A54D3D" w:rsidRPr="006A5B9F" w:rsidRDefault="00A54D3D" w:rsidP="00A54D3D">
      <w:pPr>
        <w:autoSpaceDE w:val="0"/>
        <w:autoSpaceDN w:val="0"/>
        <w:adjustRightInd w:val="0"/>
        <w:spacing w:line="360" w:lineRule="auto"/>
        <w:jc w:val="both"/>
        <w:rPr>
          <w:bCs/>
          <w:sz w:val="26"/>
          <w:szCs w:val="26"/>
          <w:lang w:val="en-US"/>
        </w:rPr>
      </w:pPr>
      <w:r w:rsidRPr="006A5B9F">
        <w:rPr>
          <w:bCs/>
          <w:sz w:val="26"/>
          <w:szCs w:val="26"/>
          <w:lang w:val="en-US"/>
        </w:rPr>
        <w:t xml:space="preserve">Internet: http:// ........................................................................................................................ </w:t>
      </w:r>
    </w:p>
    <w:p w:rsidR="00A54D3D" w:rsidRPr="006A5B9F" w:rsidRDefault="00A54D3D" w:rsidP="00A54D3D">
      <w:pPr>
        <w:autoSpaceDE w:val="0"/>
        <w:autoSpaceDN w:val="0"/>
        <w:adjustRightInd w:val="0"/>
        <w:spacing w:line="360" w:lineRule="auto"/>
        <w:jc w:val="both"/>
        <w:rPr>
          <w:bCs/>
          <w:sz w:val="26"/>
          <w:szCs w:val="26"/>
          <w:lang w:val="en-US"/>
        </w:rPr>
      </w:pPr>
      <w:r w:rsidRPr="006A5B9F">
        <w:rPr>
          <w:bCs/>
          <w:sz w:val="26"/>
          <w:szCs w:val="26"/>
          <w:lang w:val="en-US"/>
        </w:rPr>
        <w:t xml:space="preserve">e-mail: ......................................................@........................................................................... </w:t>
      </w:r>
    </w:p>
    <w:p w:rsidR="00A54D3D" w:rsidRPr="006A5B9F" w:rsidRDefault="00A54D3D" w:rsidP="00A54D3D">
      <w:pPr>
        <w:autoSpaceDE w:val="0"/>
        <w:autoSpaceDN w:val="0"/>
        <w:adjustRightInd w:val="0"/>
        <w:spacing w:line="360" w:lineRule="auto"/>
        <w:jc w:val="both"/>
        <w:rPr>
          <w:bCs/>
          <w:sz w:val="26"/>
          <w:szCs w:val="26"/>
          <w:lang w:val="en-US"/>
        </w:rPr>
      </w:pPr>
      <w:r w:rsidRPr="006A5B9F">
        <w:rPr>
          <w:bCs/>
          <w:sz w:val="26"/>
          <w:szCs w:val="26"/>
          <w:lang w:val="en-US"/>
        </w:rPr>
        <w:t xml:space="preserve">NIP ............................................................... </w:t>
      </w:r>
    </w:p>
    <w:p w:rsidR="00A54D3D" w:rsidRPr="006A5B9F" w:rsidRDefault="00A54D3D" w:rsidP="00A54D3D">
      <w:pPr>
        <w:autoSpaceDE w:val="0"/>
        <w:autoSpaceDN w:val="0"/>
        <w:adjustRightInd w:val="0"/>
        <w:jc w:val="both"/>
        <w:rPr>
          <w:b/>
          <w:bCs/>
          <w:sz w:val="26"/>
          <w:szCs w:val="26"/>
        </w:rPr>
      </w:pPr>
    </w:p>
    <w:p w:rsidR="00A54D3D" w:rsidRPr="00A54D3D" w:rsidRDefault="00A54D3D" w:rsidP="00A54D3D">
      <w:pPr>
        <w:autoSpaceDE w:val="0"/>
        <w:autoSpaceDN w:val="0"/>
        <w:adjustRightInd w:val="0"/>
        <w:ind w:firstLine="708"/>
        <w:jc w:val="both"/>
        <w:rPr>
          <w:b/>
          <w:bCs/>
        </w:rPr>
      </w:pPr>
      <w:r w:rsidRPr="00A54D3D">
        <w:rPr>
          <w:b/>
          <w:bCs/>
        </w:rPr>
        <w:t>II. Tryb post</w:t>
      </w:r>
      <w:r w:rsidRPr="00A54D3D">
        <w:rPr>
          <w:b/>
        </w:rPr>
        <w:t>ę</w:t>
      </w:r>
      <w:r w:rsidRPr="00A54D3D">
        <w:rPr>
          <w:b/>
          <w:bCs/>
        </w:rPr>
        <w:t xml:space="preserve">powania: </w:t>
      </w:r>
      <w:r w:rsidRPr="00A54D3D">
        <w:rPr>
          <w:bCs/>
        </w:rPr>
        <w:t>Zapytanie</w:t>
      </w:r>
      <w:r w:rsidRPr="00A54D3D">
        <w:rPr>
          <w:b/>
          <w:bCs/>
        </w:rPr>
        <w:t xml:space="preserve"> </w:t>
      </w:r>
      <w:r w:rsidRPr="00A54D3D">
        <w:rPr>
          <w:bCs/>
        </w:rPr>
        <w:t>ofertowe</w:t>
      </w:r>
    </w:p>
    <w:p w:rsidR="00A54D3D" w:rsidRPr="00A54D3D" w:rsidRDefault="00A54D3D" w:rsidP="00A54D3D">
      <w:pPr>
        <w:autoSpaceDE w:val="0"/>
        <w:autoSpaceDN w:val="0"/>
        <w:adjustRightInd w:val="0"/>
        <w:jc w:val="both"/>
        <w:rPr>
          <w:b/>
          <w:bCs/>
        </w:rPr>
      </w:pPr>
    </w:p>
    <w:p w:rsidR="00A54D3D" w:rsidRPr="00A54D3D" w:rsidRDefault="00A54D3D" w:rsidP="00A54D3D">
      <w:pPr>
        <w:pStyle w:val="Akapitzlist"/>
        <w:numPr>
          <w:ilvl w:val="0"/>
          <w:numId w:val="17"/>
        </w:numPr>
        <w:autoSpaceDE w:val="0"/>
        <w:autoSpaceDN w:val="0"/>
        <w:adjustRightInd w:val="0"/>
        <w:ind w:left="360"/>
        <w:jc w:val="both"/>
        <w:rPr>
          <w:rFonts w:ascii="Times New Roman" w:hAnsi="Times New Roman"/>
          <w:sz w:val="24"/>
          <w:szCs w:val="24"/>
        </w:rPr>
      </w:pPr>
      <w:r w:rsidRPr="00A54D3D">
        <w:rPr>
          <w:rFonts w:ascii="Times New Roman" w:hAnsi="Times New Roman"/>
          <w:sz w:val="24"/>
          <w:szCs w:val="24"/>
        </w:rPr>
        <w:t xml:space="preserve">Oferuję/emy wykonanie przedmiotu zamówienia </w:t>
      </w:r>
      <w:r w:rsidR="007C05A1">
        <w:rPr>
          <w:rFonts w:ascii="Times New Roman" w:hAnsi="Times New Roman"/>
          <w:sz w:val="24"/>
          <w:szCs w:val="24"/>
          <w:lang w:val="pl-PL"/>
        </w:rPr>
        <w:t xml:space="preserve">dla Stowarzyszenia „Dziedzictwo i Rozwój” </w:t>
      </w:r>
      <w:r w:rsidRPr="00A54D3D">
        <w:rPr>
          <w:rFonts w:ascii="Times New Roman" w:hAnsi="Times New Roman"/>
          <w:sz w:val="24"/>
          <w:szCs w:val="24"/>
        </w:rPr>
        <w:t>za cenę:</w:t>
      </w:r>
    </w:p>
    <w:p w:rsidR="00A54D3D" w:rsidRPr="00A54D3D" w:rsidRDefault="00A54D3D"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t xml:space="preserve">- netto złotych: .............................................. </w:t>
      </w:r>
    </w:p>
    <w:p w:rsidR="00A54D3D" w:rsidRPr="00A54D3D" w:rsidRDefault="00A54D3D"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t xml:space="preserve">(słownie:............................................................……………...................................................) </w:t>
      </w:r>
    </w:p>
    <w:p w:rsidR="00A54D3D" w:rsidRPr="00A54D3D" w:rsidRDefault="00A54D3D"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t xml:space="preserve">- brutto złotych:.............................................. </w:t>
      </w:r>
    </w:p>
    <w:p w:rsidR="00A54D3D" w:rsidRPr="00A54D3D" w:rsidRDefault="00A54D3D"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t xml:space="preserve">(słownie:...............................................................................………………..............................) </w:t>
      </w:r>
    </w:p>
    <w:p w:rsidR="00A54D3D" w:rsidRPr="00A54D3D" w:rsidRDefault="00A54D3D"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t xml:space="preserve">- w tym podatek VAT w wysokości ........%, to jest w kwocie: ..........................zł </w:t>
      </w:r>
    </w:p>
    <w:p w:rsidR="00A54D3D" w:rsidRPr="00A54D3D" w:rsidRDefault="00A54D3D" w:rsidP="007C05A1">
      <w:pPr>
        <w:pStyle w:val="Akapitzlist"/>
        <w:autoSpaceDE w:val="0"/>
        <w:autoSpaceDN w:val="0"/>
        <w:adjustRightInd w:val="0"/>
        <w:spacing w:after="0" w:line="360" w:lineRule="auto"/>
        <w:ind w:left="360"/>
        <w:jc w:val="both"/>
        <w:rPr>
          <w:rFonts w:ascii="Times New Roman" w:hAnsi="Times New Roman"/>
          <w:sz w:val="24"/>
          <w:szCs w:val="24"/>
        </w:rPr>
      </w:pPr>
      <w:r w:rsidRPr="00A54D3D">
        <w:rPr>
          <w:rFonts w:ascii="Times New Roman" w:hAnsi="Times New Roman"/>
          <w:sz w:val="24"/>
          <w:szCs w:val="24"/>
        </w:rPr>
        <w:t xml:space="preserve">(słownie:.....................................................................……………...........................................)   </w:t>
      </w:r>
    </w:p>
    <w:p w:rsidR="00A54D3D" w:rsidRPr="00A54D3D" w:rsidRDefault="00A54D3D" w:rsidP="00A54D3D">
      <w:pPr>
        <w:autoSpaceDE w:val="0"/>
        <w:autoSpaceDN w:val="0"/>
        <w:adjustRightInd w:val="0"/>
        <w:jc w:val="both"/>
      </w:pPr>
    </w:p>
    <w:p w:rsidR="007C05A1" w:rsidRPr="00A54D3D" w:rsidRDefault="007C05A1" w:rsidP="007C05A1">
      <w:pPr>
        <w:pStyle w:val="Akapitzlist"/>
        <w:numPr>
          <w:ilvl w:val="0"/>
          <w:numId w:val="17"/>
        </w:numPr>
        <w:autoSpaceDE w:val="0"/>
        <w:autoSpaceDN w:val="0"/>
        <w:adjustRightInd w:val="0"/>
        <w:ind w:left="426" w:hanging="426"/>
        <w:jc w:val="both"/>
        <w:rPr>
          <w:rFonts w:ascii="Times New Roman" w:hAnsi="Times New Roman"/>
          <w:sz w:val="24"/>
          <w:szCs w:val="24"/>
        </w:rPr>
      </w:pPr>
      <w:r w:rsidRPr="00A54D3D">
        <w:rPr>
          <w:rFonts w:ascii="Times New Roman" w:hAnsi="Times New Roman"/>
          <w:sz w:val="24"/>
          <w:szCs w:val="24"/>
        </w:rPr>
        <w:t xml:space="preserve">Oferuję/emy wykonanie przedmiotu zamówienia </w:t>
      </w:r>
      <w:r>
        <w:rPr>
          <w:rFonts w:ascii="Times New Roman" w:hAnsi="Times New Roman"/>
          <w:sz w:val="24"/>
          <w:szCs w:val="24"/>
          <w:lang w:val="pl-PL"/>
        </w:rPr>
        <w:t xml:space="preserve">dla Stowarzyszenia „Razem dla Radomki” </w:t>
      </w:r>
      <w:r w:rsidRPr="00A54D3D">
        <w:rPr>
          <w:rFonts w:ascii="Times New Roman" w:hAnsi="Times New Roman"/>
          <w:sz w:val="24"/>
          <w:szCs w:val="24"/>
        </w:rPr>
        <w:t>za cenę:</w:t>
      </w:r>
    </w:p>
    <w:p w:rsidR="007C05A1" w:rsidRPr="00A54D3D" w:rsidRDefault="007C05A1"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t xml:space="preserve">- netto złotych: .............................................. </w:t>
      </w:r>
    </w:p>
    <w:p w:rsidR="007C05A1" w:rsidRPr="00A54D3D" w:rsidRDefault="007C05A1"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t xml:space="preserve">(słownie:............................................................……………...................................................) </w:t>
      </w:r>
    </w:p>
    <w:p w:rsidR="007C05A1" w:rsidRPr="00A54D3D" w:rsidRDefault="007C05A1"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lastRenderedPageBreak/>
        <w:t xml:space="preserve">- brutto złotych:.............................................. </w:t>
      </w:r>
    </w:p>
    <w:p w:rsidR="007C05A1" w:rsidRPr="00A54D3D" w:rsidRDefault="007C05A1"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t xml:space="preserve">(słownie:...............................................................................………………..............................) </w:t>
      </w:r>
    </w:p>
    <w:p w:rsidR="007C05A1" w:rsidRPr="00A54D3D" w:rsidRDefault="007C05A1" w:rsidP="007C05A1">
      <w:pPr>
        <w:pStyle w:val="Akapitzlist"/>
        <w:autoSpaceDE w:val="0"/>
        <w:autoSpaceDN w:val="0"/>
        <w:adjustRightInd w:val="0"/>
        <w:spacing w:line="360" w:lineRule="auto"/>
        <w:ind w:left="360"/>
        <w:jc w:val="both"/>
        <w:rPr>
          <w:rFonts w:ascii="Times New Roman" w:hAnsi="Times New Roman"/>
          <w:sz w:val="24"/>
          <w:szCs w:val="24"/>
        </w:rPr>
      </w:pPr>
      <w:r w:rsidRPr="00A54D3D">
        <w:rPr>
          <w:rFonts w:ascii="Times New Roman" w:hAnsi="Times New Roman"/>
          <w:sz w:val="24"/>
          <w:szCs w:val="24"/>
        </w:rPr>
        <w:t xml:space="preserve">- w tym podatek VAT w wysokości ........%, to jest w kwocie: ..........................zł </w:t>
      </w:r>
    </w:p>
    <w:p w:rsidR="007C05A1" w:rsidRPr="00A54D3D" w:rsidRDefault="007C05A1" w:rsidP="007C05A1">
      <w:pPr>
        <w:pStyle w:val="Akapitzlist"/>
        <w:autoSpaceDE w:val="0"/>
        <w:autoSpaceDN w:val="0"/>
        <w:adjustRightInd w:val="0"/>
        <w:spacing w:after="0" w:line="360" w:lineRule="auto"/>
        <w:ind w:left="360"/>
        <w:jc w:val="both"/>
        <w:rPr>
          <w:rFonts w:ascii="Times New Roman" w:hAnsi="Times New Roman"/>
          <w:sz w:val="24"/>
          <w:szCs w:val="24"/>
        </w:rPr>
      </w:pPr>
      <w:r w:rsidRPr="00A54D3D">
        <w:rPr>
          <w:rFonts w:ascii="Times New Roman" w:hAnsi="Times New Roman"/>
          <w:sz w:val="24"/>
          <w:szCs w:val="24"/>
        </w:rPr>
        <w:t xml:space="preserve">(słownie:.....................................................................……………...........................................)   </w:t>
      </w:r>
    </w:p>
    <w:p w:rsidR="00A54D3D" w:rsidRPr="00A54D3D" w:rsidRDefault="00A54D3D" w:rsidP="00A54D3D">
      <w:pPr>
        <w:pStyle w:val="Akapitzlist"/>
        <w:numPr>
          <w:ilvl w:val="0"/>
          <w:numId w:val="17"/>
        </w:numPr>
        <w:autoSpaceDE w:val="0"/>
        <w:autoSpaceDN w:val="0"/>
        <w:adjustRightInd w:val="0"/>
        <w:spacing w:after="0" w:line="240" w:lineRule="auto"/>
        <w:ind w:left="360"/>
        <w:jc w:val="both"/>
        <w:rPr>
          <w:rFonts w:ascii="Times New Roman" w:hAnsi="Times New Roman"/>
          <w:sz w:val="24"/>
          <w:szCs w:val="24"/>
        </w:rPr>
      </w:pPr>
      <w:r w:rsidRPr="00A54D3D">
        <w:rPr>
          <w:rFonts w:ascii="Times New Roman" w:hAnsi="Times New Roman"/>
          <w:sz w:val="24"/>
          <w:szCs w:val="24"/>
        </w:rPr>
        <w:t xml:space="preserve">Deklaruję/my ponadto termin wykonania zamówienia zgodnie z zapisami podanymi </w:t>
      </w:r>
      <w:r w:rsidRPr="00A54D3D">
        <w:rPr>
          <w:rFonts w:ascii="Times New Roman" w:hAnsi="Times New Roman"/>
          <w:sz w:val="24"/>
          <w:szCs w:val="24"/>
        </w:rPr>
        <w:br/>
        <w:t>w zapytaniu ofertowym.</w:t>
      </w:r>
    </w:p>
    <w:p w:rsidR="00A54D3D" w:rsidRPr="00A54D3D" w:rsidRDefault="00A54D3D" w:rsidP="00A54D3D">
      <w:pPr>
        <w:pStyle w:val="Akapitzlist"/>
        <w:numPr>
          <w:ilvl w:val="0"/>
          <w:numId w:val="17"/>
        </w:numPr>
        <w:autoSpaceDE w:val="0"/>
        <w:autoSpaceDN w:val="0"/>
        <w:adjustRightInd w:val="0"/>
        <w:spacing w:after="0" w:line="240" w:lineRule="auto"/>
        <w:ind w:left="360"/>
        <w:jc w:val="both"/>
        <w:rPr>
          <w:rFonts w:ascii="Times New Roman" w:hAnsi="Times New Roman"/>
          <w:sz w:val="24"/>
          <w:szCs w:val="24"/>
        </w:rPr>
      </w:pPr>
      <w:r w:rsidRPr="00A54D3D">
        <w:rPr>
          <w:rFonts w:ascii="Times New Roman" w:hAnsi="Times New Roman"/>
          <w:sz w:val="24"/>
          <w:szCs w:val="24"/>
        </w:rPr>
        <w:t>Oświadczam/y, że:</w:t>
      </w:r>
    </w:p>
    <w:p w:rsidR="00A54D3D" w:rsidRPr="00A54D3D" w:rsidRDefault="00A54D3D" w:rsidP="00A54D3D">
      <w:pPr>
        <w:pStyle w:val="Akapitzlist"/>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A54D3D">
        <w:rPr>
          <w:rFonts w:ascii="Times New Roman" w:hAnsi="Times New Roman"/>
          <w:sz w:val="24"/>
          <w:szCs w:val="24"/>
        </w:rPr>
        <w:t>zapoznałem/liśmy się z opisem przedmiotu zamówienia i nie wnoszę/simy do niego zastrzeżeń,</w:t>
      </w:r>
    </w:p>
    <w:p w:rsidR="00A54D3D" w:rsidRPr="00A54D3D" w:rsidRDefault="00A54D3D" w:rsidP="00A54D3D">
      <w:pPr>
        <w:pStyle w:val="Akapitzlist"/>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A54D3D">
        <w:rPr>
          <w:rFonts w:ascii="Times New Roman" w:hAnsi="Times New Roman"/>
          <w:sz w:val="24"/>
          <w:szCs w:val="24"/>
        </w:rPr>
        <w:t>zapoznałem/liśmy się z informacją o przetwarzaniu danych osobowych przez Stowarzyszenie „Dziedzictwo i Rozwój”.</w:t>
      </w:r>
    </w:p>
    <w:p w:rsidR="0065766E" w:rsidRDefault="00A54D3D" w:rsidP="0065766E">
      <w:pPr>
        <w:pStyle w:val="Akapitzlist"/>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A54D3D">
        <w:rPr>
          <w:rFonts w:ascii="Times New Roman" w:hAnsi="Times New Roman"/>
          <w:sz w:val="24"/>
          <w:szCs w:val="24"/>
        </w:rPr>
        <w:t>gwarantujemy niezmienność ceny oferowanej za wykonanie zamówienia do końca roku 202</w:t>
      </w:r>
      <w:r w:rsidR="00FD0A61">
        <w:rPr>
          <w:rFonts w:ascii="Times New Roman" w:hAnsi="Times New Roman"/>
          <w:sz w:val="24"/>
          <w:szCs w:val="24"/>
        </w:rPr>
        <w:t>2</w:t>
      </w:r>
      <w:r w:rsidRPr="00A54D3D">
        <w:rPr>
          <w:rFonts w:ascii="Times New Roman" w:hAnsi="Times New Roman"/>
          <w:sz w:val="24"/>
          <w:szCs w:val="24"/>
        </w:rPr>
        <w:t xml:space="preserve"> r.</w:t>
      </w:r>
    </w:p>
    <w:p w:rsidR="00A54D3D" w:rsidRPr="0065766E" w:rsidRDefault="00A54D3D" w:rsidP="0065766E">
      <w:pPr>
        <w:pStyle w:val="Akapitzlist"/>
        <w:numPr>
          <w:ilvl w:val="0"/>
          <w:numId w:val="4"/>
        </w:numPr>
        <w:autoSpaceDE w:val="0"/>
        <w:autoSpaceDN w:val="0"/>
        <w:adjustRightInd w:val="0"/>
        <w:spacing w:after="0" w:line="240" w:lineRule="auto"/>
        <w:ind w:left="284" w:hanging="284"/>
        <w:jc w:val="both"/>
        <w:rPr>
          <w:rFonts w:ascii="Times New Roman" w:hAnsi="Times New Roman"/>
          <w:sz w:val="24"/>
          <w:szCs w:val="24"/>
        </w:rPr>
      </w:pPr>
      <w:r w:rsidRPr="0065766E">
        <w:rPr>
          <w:rFonts w:ascii="Times New Roman" w:hAnsi="Times New Roman"/>
          <w:sz w:val="24"/>
          <w:szCs w:val="24"/>
        </w:rPr>
        <w:t>w razie wybrania mojej/naszej oferty zobowiązuję/emy się do podpisania umowy</w:t>
      </w:r>
      <w:r w:rsidR="007C05A1">
        <w:rPr>
          <w:rFonts w:ascii="Times New Roman" w:hAnsi="Times New Roman"/>
          <w:sz w:val="24"/>
          <w:szCs w:val="24"/>
          <w:lang w:val="pl-PL"/>
        </w:rPr>
        <w:t>/umów</w:t>
      </w:r>
      <w:r w:rsidRPr="0065766E">
        <w:rPr>
          <w:rFonts w:ascii="Times New Roman" w:hAnsi="Times New Roman"/>
          <w:sz w:val="24"/>
          <w:szCs w:val="24"/>
        </w:rPr>
        <w:t xml:space="preserve"> w miejscu </w:t>
      </w:r>
      <w:r w:rsidR="0065766E" w:rsidRPr="0065766E">
        <w:rPr>
          <w:rFonts w:ascii="Times New Roman" w:hAnsi="Times New Roman"/>
          <w:sz w:val="24"/>
          <w:szCs w:val="24"/>
        </w:rPr>
        <w:br/>
      </w:r>
      <w:r w:rsidRPr="0065766E">
        <w:rPr>
          <w:rFonts w:ascii="Times New Roman" w:hAnsi="Times New Roman"/>
          <w:sz w:val="24"/>
          <w:szCs w:val="24"/>
        </w:rPr>
        <w:t>i terminie określonym przez Zamawiającego</w:t>
      </w:r>
      <w:r w:rsidR="0065766E" w:rsidRPr="0065766E">
        <w:rPr>
          <w:rFonts w:ascii="Times New Roman" w:hAnsi="Times New Roman"/>
          <w:sz w:val="24"/>
          <w:szCs w:val="24"/>
        </w:rPr>
        <w:t xml:space="preserve"> oraz</w:t>
      </w:r>
      <w:r w:rsidR="00C51848" w:rsidRPr="0065766E">
        <w:rPr>
          <w:rFonts w:ascii="Times New Roman" w:hAnsi="Times New Roman"/>
          <w:sz w:val="24"/>
          <w:szCs w:val="24"/>
        </w:rPr>
        <w:t xml:space="preserve"> realizacji zamówienia na warunkach określonych </w:t>
      </w:r>
      <w:r w:rsidR="0065766E">
        <w:rPr>
          <w:rFonts w:ascii="Times New Roman" w:hAnsi="Times New Roman"/>
          <w:sz w:val="24"/>
          <w:szCs w:val="24"/>
        </w:rPr>
        <w:br/>
      </w:r>
      <w:r w:rsidR="00C51848" w:rsidRPr="0065766E">
        <w:rPr>
          <w:rFonts w:ascii="Times New Roman" w:hAnsi="Times New Roman"/>
          <w:sz w:val="24"/>
          <w:szCs w:val="24"/>
        </w:rPr>
        <w:t>w zapytaniu ofertowym, w miejscu i terminie określonym przez Zamawiającego.</w:t>
      </w:r>
      <w:r w:rsidRPr="0065766E">
        <w:rPr>
          <w:rFonts w:ascii="Times New Roman" w:hAnsi="Times New Roman"/>
          <w:sz w:val="24"/>
          <w:szCs w:val="24"/>
        </w:rPr>
        <w:t xml:space="preserve"> </w:t>
      </w:r>
    </w:p>
    <w:p w:rsidR="00A54D3D" w:rsidRPr="00A54D3D" w:rsidRDefault="00A54D3D" w:rsidP="00A54D3D">
      <w:pPr>
        <w:pStyle w:val="Akapitzlist"/>
        <w:autoSpaceDE w:val="0"/>
        <w:autoSpaceDN w:val="0"/>
        <w:adjustRightInd w:val="0"/>
        <w:spacing w:after="0" w:line="240" w:lineRule="auto"/>
        <w:ind w:left="-1080"/>
        <w:jc w:val="both"/>
        <w:rPr>
          <w:rFonts w:ascii="Times New Roman" w:hAnsi="Times New Roman"/>
          <w:color w:val="00B0F0"/>
          <w:sz w:val="24"/>
          <w:szCs w:val="24"/>
        </w:rPr>
      </w:pPr>
    </w:p>
    <w:p w:rsidR="00A54D3D" w:rsidRPr="00A54D3D" w:rsidRDefault="00A54D3D" w:rsidP="00A54D3D">
      <w:pPr>
        <w:pStyle w:val="Akapitzlist"/>
        <w:numPr>
          <w:ilvl w:val="0"/>
          <w:numId w:val="17"/>
        </w:numPr>
        <w:autoSpaceDE w:val="0"/>
        <w:autoSpaceDN w:val="0"/>
        <w:adjustRightInd w:val="0"/>
        <w:spacing w:after="0" w:line="240" w:lineRule="auto"/>
        <w:ind w:left="360"/>
        <w:jc w:val="both"/>
        <w:rPr>
          <w:rFonts w:ascii="Times New Roman" w:hAnsi="Times New Roman"/>
          <w:sz w:val="24"/>
          <w:szCs w:val="24"/>
        </w:rPr>
      </w:pPr>
      <w:r w:rsidRPr="00A54D3D">
        <w:rPr>
          <w:rFonts w:ascii="Times New Roman" w:hAnsi="Times New Roman"/>
          <w:sz w:val="24"/>
          <w:szCs w:val="24"/>
        </w:rPr>
        <w:t>Załącznikami do niniejszego formularza stanowiącymi integralną część oferty są:</w:t>
      </w:r>
    </w:p>
    <w:p w:rsidR="00A54D3D" w:rsidRPr="00A54D3D" w:rsidRDefault="00A54D3D" w:rsidP="00A54D3D">
      <w:pPr>
        <w:pStyle w:val="Akapitzlist"/>
        <w:numPr>
          <w:ilvl w:val="0"/>
          <w:numId w:val="18"/>
        </w:numPr>
        <w:autoSpaceDE w:val="0"/>
        <w:autoSpaceDN w:val="0"/>
        <w:adjustRightInd w:val="0"/>
        <w:spacing w:after="0"/>
        <w:ind w:left="851"/>
        <w:jc w:val="both"/>
        <w:rPr>
          <w:rFonts w:ascii="Times New Roman" w:hAnsi="Times New Roman"/>
          <w:sz w:val="24"/>
          <w:szCs w:val="24"/>
        </w:rPr>
      </w:pPr>
      <w:r w:rsidRPr="00A54D3D">
        <w:rPr>
          <w:rFonts w:ascii="Times New Roman" w:hAnsi="Times New Roman"/>
          <w:sz w:val="24"/>
          <w:szCs w:val="24"/>
        </w:rPr>
        <w:t>.......................................................................................................................</w:t>
      </w:r>
    </w:p>
    <w:p w:rsidR="00A54D3D" w:rsidRPr="00A54D3D" w:rsidRDefault="00A54D3D" w:rsidP="00A54D3D">
      <w:pPr>
        <w:pStyle w:val="Akapitzlist"/>
        <w:numPr>
          <w:ilvl w:val="0"/>
          <w:numId w:val="18"/>
        </w:numPr>
        <w:autoSpaceDE w:val="0"/>
        <w:autoSpaceDN w:val="0"/>
        <w:adjustRightInd w:val="0"/>
        <w:spacing w:after="0"/>
        <w:ind w:left="851"/>
        <w:jc w:val="both"/>
        <w:rPr>
          <w:rFonts w:ascii="Times New Roman" w:hAnsi="Times New Roman"/>
          <w:sz w:val="24"/>
          <w:szCs w:val="24"/>
        </w:rPr>
      </w:pPr>
      <w:r w:rsidRPr="00A54D3D">
        <w:rPr>
          <w:rFonts w:ascii="Times New Roman" w:hAnsi="Times New Roman"/>
          <w:sz w:val="24"/>
          <w:szCs w:val="24"/>
        </w:rPr>
        <w:t>.......................................................................................................................</w:t>
      </w:r>
    </w:p>
    <w:p w:rsidR="00A54D3D" w:rsidRDefault="00A54D3D" w:rsidP="00A54D3D">
      <w:pPr>
        <w:pStyle w:val="Akapitzlist"/>
        <w:numPr>
          <w:ilvl w:val="0"/>
          <w:numId w:val="18"/>
        </w:numPr>
        <w:autoSpaceDE w:val="0"/>
        <w:autoSpaceDN w:val="0"/>
        <w:adjustRightInd w:val="0"/>
        <w:spacing w:after="0"/>
        <w:ind w:left="851"/>
        <w:jc w:val="both"/>
        <w:rPr>
          <w:rFonts w:ascii="Times New Roman" w:hAnsi="Times New Roman"/>
          <w:sz w:val="24"/>
          <w:szCs w:val="24"/>
        </w:rPr>
      </w:pPr>
      <w:r w:rsidRPr="00A54D3D">
        <w:rPr>
          <w:rFonts w:ascii="Times New Roman" w:hAnsi="Times New Roman"/>
          <w:sz w:val="24"/>
          <w:szCs w:val="24"/>
        </w:rPr>
        <w:t>.......................................................................................................................</w:t>
      </w:r>
    </w:p>
    <w:p w:rsidR="00FD0A61" w:rsidRPr="00A54D3D" w:rsidRDefault="00FD0A61" w:rsidP="00FD0A61">
      <w:pPr>
        <w:pStyle w:val="Akapitzlist"/>
        <w:numPr>
          <w:ilvl w:val="0"/>
          <w:numId w:val="18"/>
        </w:numPr>
        <w:autoSpaceDE w:val="0"/>
        <w:autoSpaceDN w:val="0"/>
        <w:adjustRightInd w:val="0"/>
        <w:spacing w:after="0"/>
        <w:ind w:left="851"/>
        <w:jc w:val="both"/>
        <w:rPr>
          <w:rFonts w:ascii="Times New Roman" w:hAnsi="Times New Roman"/>
          <w:sz w:val="24"/>
          <w:szCs w:val="24"/>
        </w:rPr>
      </w:pPr>
      <w:r w:rsidRPr="00A54D3D">
        <w:rPr>
          <w:rFonts w:ascii="Times New Roman" w:hAnsi="Times New Roman"/>
          <w:sz w:val="24"/>
          <w:szCs w:val="24"/>
        </w:rPr>
        <w:t>.......................................................................................................................</w:t>
      </w:r>
    </w:p>
    <w:p w:rsidR="00FD0A61" w:rsidRPr="00A54D3D" w:rsidRDefault="00FD0A61" w:rsidP="00FD0A61">
      <w:pPr>
        <w:pStyle w:val="Akapitzlist"/>
        <w:autoSpaceDE w:val="0"/>
        <w:autoSpaceDN w:val="0"/>
        <w:adjustRightInd w:val="0"/>
        <w:spacing w:after="0"/>
        <w:ind w:left="851"/>
        <w:jc w:val="both"/>
        <w:rPr>
          <w:rFonts w:ascii="Times New Roman" w:hAnsi="Times New Roman"/>
          <w:sz w:val="24"/>
          <w:szCs w:val="24"/>
        </w:rPr>
      </w:pPr>
    </w:p>
    <w:p w:rsidR="00A54D3D" w:rsidRPr="00A54D3D" w:rsidRDefault="00A54D3D" w:rsidP="00A54D3D">
      <w:pPr>
        <w:pStyle w:val="Akapitzlist"/>
        <w:autoSpaceDE w:val="0"/>
        <w:autoSpaceDN w:val="0"/>
        <w:adjustRightInd w:val="0"/>
        <w:spacing w:after="0"/>
        <w:ind w:left="851"/>
        <w:jc w:val="both"/>
        <w:rPr>
          <w:rFonts w:ascii="Times New Roman" w:hAnsi="Times New Roman"/>
          <w:sz w:val="24"/>
          <w:szCs w:val="24"/>
        </w:rPr>
      </w:pPr>
    </w:p>
    <w:p w:rsidR="00A54D3D" w:rsidRPr="00A54D3D" w:rsidRDefault="00A54D3D" w:rsidP="00A54D3D">
      <w:pPr>
        <w:numPr>
          <w:ilvl w:val="0"/>
          <w:numId w:val="17"/>
        </w:numPr>
        <w:spacing w:after="120"/>
        <w:ind w:left="425" w:hanging="425"/>
        <w:jc w:val="both"/>
        <w:rPr>
          <w:color w:val="000000"/>
        </w:rPr>
      </w:pPr>
      <w:r w:rsidRPr="00A54D3D">
        <w:rPr>
          <w:color w:val="000000"/>
        </w:rPr>
        <w:t>Osobą upoważnioną do kontaktu z Zamawiającym w przypadku udzielenia Mi/Nam zamówienia jest:</w:t>
      </w:r>
    </w:p>
    <w:p w:rsidR="00A54D3D" w:rsidRPr="00A54D3D" w:rsidRDefault="00A54D3D" w:rsidP="00A54D3D">
      <w:pPr>
        <w:spacing w:line="360" w:lineRule="auto"/>
        <w:ind w:left="426"/>
        <w:jc w:val="both"/>
        <w:rPr>
          <w:color w:val="000000"/>
        </w:rPr>
      </w:pPr>
      <w:r w:rsidRPr="00A54D3D">
        <w:rPr>
          <w:color w:val="000000"/>
        </w:rPr>
        <w:t>Imię i Nazwisko: ………………………………………………………………………...</w:t>
      </w:r>
    </w:p>
    <w:p w:rsidR="00A54D3D" w:rsidRPr="00A54D3D" w:rsidRDefault="00A54D3D" w:rsidP="00A54D3D">
      <w:pPr>
        <w:spacing w:line="360" w:lineRule="auto"/>
        <w:ind w:left="426"/>
        <w:jc w:val="both"/>
        <w:rPr>
          <w:color w:val="000000"/>
        </w:rPr>
      </w:pPr>
      <w:r w:rsidRPr="00A54D3D">
        <w:rPr>
          <w:color w:val="000000"/>
        </w:rPr>
        <w:t>Numer Telefonu: ……………………………………………………………………...…</w:t>
      </w:r>
    </w:p>
    <w:p w:rsidR="00A54D3D" w:rsidRPr="00A54D3D" w:rsidRDefault="00A54D3D" w:rsidP="00A54D3D">
      <w:pPr>
        <w:autoSpaceDE w:val="0"/>
        <w:autoSpaceDN w:val="0"/>
        <w:adjustRightInd w:val="0"/>
        <w:jc w:val="both"/>
        <w:rPr>
          <w:color w:val="000000"/>
        </w:rPr>
      </w:pPr>
    </w:p>
    <w:p w:rsidR="00A54D3D" w:rsidRPr="006A5B9F" w:rsidRDefault="00A54D3D" w:rsidP="00A54D3D">
      <w:pPr>
        <w:autoSpaceDE w:val="0"/>
        <w:autoSpaceDN w:val="0"/>
        <w:adjustRightInd w:val="0"/>
        <w:jc w:val="both"/>
        <w:rPr>
          <w:color w:val="000000"/>
          <w:sz w:val="26"/>
          <w:szCs w:val="26"/>
        </w:rPr>
      </w:pPr>
    </w:p>
    <w:p w:rsidR="00A54D3D" w:rsidRPr="006A5B9F" w:rsidRDefault="00A54D3D" w:rsidP="00A54D3D">
      <w:pPr>
        <w:autoSpaceDE w:val="0"/>
        <w:autoSpaceDN w:val="0"/>
        <w:adjustRightInd w:val="0"/>
        <w:jc w:val="both"/>
        <w:rPr>
          <w:color w:val="000000"/>
          <w:sz w:val="26"/>
          <w:szCs w:val="26"/>
        </w:rPr>
      </w:pPr>
    </w:p>
    <w:p w:rsidR="00A54D3D" w:rsidRPr="006A5B9F" w:rsidRDefault="00A54D3D" w:rsidP="00A54D3D">
      <w:pPr>
        <w:autoSpaceDE w:val="0"/>
        <w:autoSpaceDN w:val="0"/>
        <w:adjustRightInd w:val="0"/>
        <w:jc w:val="both"/>
        <w:rPr>
          <w:sz w:val="26"/>
          <w:szCs w:val="26"/>
        </w:rPr>
      </w:pPr>
    </w:p>
    <w:p w:rsidR="00A54D3D" w:rsidRPr="006A5B9F" w:rsidRDefault="00A54D3D" w:rsidP="00A54D3D">
      <w:pPr>
        <w:autoSpaceDE w:val="0"/>
        <w:autoSpaceDN w:val="0"/>
        <w:adjustRightInd w:val="0"/>
        <w:jc w:val="both"/>
        <w:rPr>
          <w:sz w:val="26"/>
          <w:szCs w:val="26"/>
        </w:rPr>
      </w:pPr>
      <w:r w:rsidRPr="006A5B9F">
        <w:rPr>
          <w:sz w:val="26"/>
          <w:szCs w:val="26"/>
        </w:rPr>
        <w:t xml:space="preserve">................................ dn. ............................ </w:t>
      </w:r>
    </w:p>
    <w:p w:rsidR="00A54D3D" w:rsidRPr="006A5B9F" w:rsidRDefault="00A54D3D" w:rsidP="00A54D3D">
      <w:pPr>
        <w:autoSpaceDE w:val="0"/>
        <w:autoSpaceDN w:val="0"/>
        <w:adjustRightInd w:val="0"/>
        <w:jc w:val="both"/>
        <w:rPr>
          <w:sz w:val="26"/>
          <w:szCs w:val="26"/>
        </w:rPr>
      </w:pPr>
    </w:p>
    <w:p w:rsidR="00A54D3D" w:rsidRPr="006A5B9F" w:rsidRDefault="00A54D3D" w:rsidP="00A54D3D">
      <w:pPr>
        <w:autoSpaceDE w:val="0"/>
        <w:autoSpaceDN w:val="0"/>
        <w:adjustRightInd w:val="0"/>
        <w:ind w:left="5664"/>
        <w:jc w:val="center"/>
        <w:rPr>
          <w:sz w:val="20"/>
          <w:szCs w:val="20"/>
        </w:rPr>
      </w:pPr>
      <w:r w:rsidRPr="006A5B9F">
        <w:rPr>
          <w:sz w:val="20"/>
          <w:szCs w:val="20"/>
        </w:rPr>
        <w:t>........................................................</w:t>
      </w:r>
    </w:p>
    <w:p w:rsidR="00A54D3D" w:rsidRPr="006A5B9F" w:rsidRDefault="00A54D3D" w:rsidP="00A54D3D">
      <w:pPr>
        <w:autoSpaceDE w:val="0"/>
        <w:autoSpaceDN w:val="0"/>
        <w:adjustRightInd w:val="0"/>
        <w:ind w:left="5664"/>
        <w:jc w:val="center"/>
        <w:rPr>
          <w:i/>
          <w:iCs/>
          <w:sz w:val="20"/>
          <w:szCs w:val="20"/>
        </w:rPr>
      </w:pPr>
      <w:r w:rsidRPr="006A5B9F">
        <w:rPr>
          <w:i/>
          <w:iCs/>
          <w:sz w:val="20"/>
          <w:szCs w:val="20"/>
        </w:rPr>
        <w:t>podpisy osoby/osób upowa</w:t>
      </w:r>
      <w:r w:rsidRPr="006A5B9F">
        <w:rPr>
          <w:i/>
          <w:sz w:val="20"/>
          <w:szCs w:val="20"/>
        </w:rPr>
        <w:t>ż</w:t>
      </w:r>
      <w:r w:rsidRPr="006A5B9F">
        <w:rPr>
          <w:i/>
          <w:iCs/>
          <w:sz w:val="20"/>
          <w:szCs w:val="20"/>
        </w:rPr>
        <w:t>nionej/ych</w:t>
      </w:r>
    </w:p>
    <w:p w:rsidR="00A54D3D" w:rsidRDefault="00A54D3D" w:rsidP="00A54D3D">
      <w:pPr>
        <w:autoSpaceDE w:val="0"/>
        <w:autoSpaceDN w:val="0"/>
        <w:adjustRightInd w:val="0"/>
        <w:ind w:left="5664"/>
        <w:jc w:val="center"/>
        <w:rPr>
          <w:i/>
          <w:iCs/>
          <w:sz w:val="20"/>
          <w:szCs w:val="20"/>
        </w:rPr>
      </w:pPr>
      <w:r w:rsidRPr="006A5B9F">
        <w:rPr>
          <w:i/>
          <w:iCs/>
          <w:sz w:val="20"/>
          <w:szCs w:val="20"/>
        </w:rPr>
        <w:t>do reprezentowania Wykonawcy</w:t>
      </w: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A54D3D" w:rsidRDefault="00A54D3D" w:rsidP="00A54D3D">
      <w:pPr>
        <w:autoSpaceDE w:val="0"/>
        <w:autoSpaceDN w:val="0"/>
        <w:adjustRightInd w:val="0"/>
        <w:ind w:left="5664"/>
        <w:jc w:val="center"/>
        <w:rPr>
          <w:i/>
          <w:iCs/>
          <w:sz w:val="20"/>
          <w:szCs w:val="20"/>
        </w:rPr>
      </w:pPr>
    </w:p>
    <w:p w:rsidR="00BD380B" w:rsidRDefault="007C05A1" w:rsidP="00A54D3D">
      <w:pPr>
        <w:autoSpaceDE w:val="0"/>
        <w:autoSpaceDN w:val="0"/>
        <w:adjustRightInd w:val="0"/>
        <w:jc w:val="right"/>
        <w:rPr>
          <w:b/>
          <w:bCs/>
          <w:i/>
          <w:sz w:val="20"/>
          <w:szCs w:val="20"/>
        </w:rPr>
      </w:pPr>
      <w:r>
        <w:rPr>
          <w:b/>
          <w:bCs/>
          <w:i/>
          <w:sz w:val="20"/>
          <w:szCs w:val="20"/>
        </w:rPr>
        <w:br w:type="page"/>
      </w:r>
    </w:p>
    <w:p w:rsidR="00A54D3D" w:rsidRPr="00E12666" w:rsidRDefault="00A54D3D" w:rsidP="00A54D3D">
      <w:pPr>
        <w:autoSpaceDE w:val="0"/>
        <w:autoSpaceDN w:val="0"/>
        <w:adjustRightInd w:val="0"/>
        <w:jc w:val="right"/>
        <w:rPr>
          <w:bCs/>
          <w:i/>
          <w:sz w:val="20"/>
          <w:szCs w:val="20"/>
        </w:rPr>
      </w:pPr>
      <w:r w:rsidRPr="007A4182">
        <w:rPr>
          <w:b/>
          <w:bCs/>
          <w:i/>
          <w:sz w:val="20"/>
          <w:szCs w:val="20"/>
        </w:rPr>
        <w:t xml:space="preserve">Załącznik Nr </w:t>
      </w:r>
      <w:r w:rsidR="009375F4">
        <w:rPr>
          <w:b/>
          <w:bCs/>
          <w:i/>
          <w:sz w:val="20"/>
          <w:szCs w:val="20"/>
        </w:rPr>
        <w:t>2</w:t>
      </w:r>
      <w:r w:rsidRPr="00E12666">
        <w:rPr>
          <w:bCs/>
          <w:i/>
          <w:sz w:val="20"/>
          <w:szCs w:val="20"/>
        </w:rPr>
        <w:t xml:space="preserve"> </w:t>
      </w:r>
      <w:r>
        <w:rPr>
          <w:bCs/>
          <w:i/>
          <w:sz w:val="20"/>
          <w:szCs w:val="20"/>
        </w:rPr>
        <w:br/>
      </w:r>
      <w:r w:rsidRPr="006A5B9F">
        <w:rPr>
          <w:bCs/>
          <w:i/>
          <w:sz w:val="20"/>
          <w:szCs w:val="20"/>
        </w:rPr>
        <w:t xml:space="preserve">do zapytania ofertowego z dnia </w:t>
      </w:r>
      <w:r w:rsidR="008B3531">
        <w:rPr>
          <w:bCs/>
          <w:i/>
          <w:sz w:val="20"/>
          <w:szCs w:val="20"/>
        </w:rPr>
        <w:t>21</w:t>
      </w:r>
      <w:r w:rsidR="009375F4">
        <w:rPr>
          <w:bCs/>
          <w:i/>
          <w:sz w:val="20"/>
          <w:szCs w:val="20"/>
        </w:rPr>
        <w:t xml:space="preserve"> stycznia</w:t>
      </w:r>
      <w:r>
        <w:rPr>
          <w:bCs/>
          <w:i/>
          <w:sz w:val="20"/>
          <w:szCs w:val="20"/>
        </w:rPr>
        <w:t xml:space="preserve"> 2022 </w:t>
      </w:r>
      <w:r w:rsidRPr="006A5B9F">
        <w:rPr>
          <w:bCs/>
          <w:i/>
          <w:sz w:val="20"/>
          <w:szCs w:val="20"/>
        </w:rPr>
        <w:t>r.</w:t>
      </w:r>
    </w:p>
    <w:p w:rsidR="00A54D3D" w:rsidRDefault="00A54D3D" w:rsidP="00A54D3D">
      <w:pPr>
        <w:autoSpaceDE w:val="0"/>
        <w:autoSpaceDN w:val="0"/>
        <w:adjustRightInd w:val="0"/>
        <w:rPr>
          <w:bCs/>
        </w:rPr>
      </w:pPr>
    </w:p>
    <w:p w:rsidR="00A54D3D" w:rsidRDefault="00A54D3D" w:rsidP="00A54D3D">
      <w:pPr>
        <w:autoSpaceDE w:val="0"/>
        <w:autoSpaceDN w:val="0"/>
        <w:adjustRightInd w:val="0"/>
        <w:rPr>
          <w:bCs/>
        </w:rPr>
      </w:pPr>
    </w:p>
    <w:p w:rsidR="00A54D3D" w:rsidRDefault="00A54D3D" w:rsidP="00A54D3D">
      <w:pPr>
        <w:autoSpaceDE w:val="0"/>
        <w:autoSpaceDN w:val="0"/>
        <w:adjustRightInd w:val="0"/>
        <w:rPr>
          <w:bCs/>
        </w:rPr>
      </w:pPr>
      <w:r>
        <w:rPr>
          <w:bCs/>
        </w:rPr>
        <w:t>........................................................</w:t>
      </w:r>
    </w:p>
    <w:p w:rsidR="00A54D3D" w:rsidRDefault="00A54D3D" w:rsidP="00A54D3D">
      <w:pPr>
        <w:autoSpaceDE w:val="0"/>
        <w:autoSpaceDN w:val="0"/>
        <w:adjustRightInd w:val="0"/>
        <w:spacing w:line="360" w:lineRule="auto"/>
        <w:rPr>
          <w:bCs/>
          <w:sz w:val="20"/>
          <w:szCs w:val="20"/>
        </w:rPr>
      </w:pPr>
      <w:r>
        <w:rPr>
          <w:bCs/>
          <w:sz w:val="20"/>
          <w:szCs w:val="20"/>
        </w:rPr>
        <w:t xml:space="preserve">               (pieczęć Wykonawcy)</w:t>
      </w:r>
    </w:p>
    <w:p w:rsidR="00A54D3D" w:rsidRDefault="00A54D3D" w:rsidP="00A54D3D">
      <w:pPr>
        <w:autoSpaceDE w:val="0"/>
        <w:autoSpaceDN w:val="0"/>
        <w:adjustRightInd w:val="0"/>
        <w:jc w:val="both"/>
      </w:pPr>
    </w:p>
    <w:p w:rsidR="00A54D3D" w:rsidRDefault="00A54D3D" w:rsidP="00A54D3D">
      <w:pPr>
        <w:autoSpaceDE w:val="0"/>
        <w:autoSpaceDN w:val="0"/>
        <w:adjustRightInd w:val="0"/>
        <w:jc w:val="both"/>
        <w:rPr>
          <w:sz w:val="16"/>
          <w:szCs w:val="16"/>
        </w:rPr>
      </w:pPr>
    </w:p>
    <w:p w:rsidR="00A54D3D" w:rsidRDefault="00A54D3D" w:rsidP="00A54D3D">
      <w:pPr>
        <w:autoSpaceDE w:val="0"/>
        <w:autoSpaceDN w:val="0"/>
        <w:adjustRightInd w:val="0"/>
        <w:jc w:val="both"/>
        <w:rPr>
          <w:sz w:val="16"/>
          <w:szCs w:val="16"/>
        </w:rPr>
      </w:pPr>
    </w:p>
    <w:p w:rsidR="00A54D3D" w:rsidRDefault="00A54D3D" w:rsidP="00A54D3D">
      <w:pPr>
        <w:autoSpaceDE w:val="0"/>
        <w:autoSpaceDN w:val="0"/>
        <w:adjustRightInd w:val="0"/>
        <w:jc w:val="both"/>
        <w:rPr>
          <w:sz w:val="16"/>
          <w:szCs w:val="16"/>
        </w:rPr>
      </w:pPr>
    </w:p>
    <w:p w:rsidR="00A54D3D" w:rsidRDefault="00A54D3D" w:rsidP="00A54D3D">
      <w:pPr>
        <w:autoSpaceDE w:val="0"/>
        <w:autoSpaceDN w:val="0"/>
        <w:adjustRightInd w:val="0"/>
        <w:jc w:val="both"/>
        <w:rPr>
          <w:sz w:val="16"/>
          <w:szCs w:val="16"/>
        </w:rPr>
      </w:pPr>
    </w:p>
    <w:p w:rsidR="00A54D3D" w:rsidRDefault="00A54D3D" w:rsidP="00A54D3D">
      <w:pPr>
        <w:autoSpaceDE w:val="0"/>
        <w:autoSpaceDN w:val="0"/>
        <w:adjustRightInd w:val="0"/>
        <w:jc w:val="both"/>
        <w:rPr>
          <w:sz w:val="16"/>
          <w:szCs w:val="16"/>
        </w:rPr>
      </w:pPr>
    </w:p>
    <w:p w:rsidR="00A54D3D" w:rsidRPr="00AF0833" w:rsidRDefault="00A54D3D" w:rsidP="00A54D3D">
      <w:pPr>
        <w:widowControl w:val="0"/>
        <w:numPr>
          <w:ilvl w:val="0"/>
          <w:numId w:val="20"/>
        </w:numPr>
        <w:tabs>
          <w:tab w:val="clear" w:pos="0"/>
        </w:tabs>
        <w:suppressAutoHyphens/>
        <w:ind w:left="0" w:firstLine="0"/>
        <w:jc w:val="center"/>
        <w:rPr>
          <w:b/>
          <w:sz w:val="32"/>
          <w:szCs w:val="32"/>
        </w:rPr>
      </w:pPr>
      <w:r w:rsidRPr="00AF0833">
        <w:rPr>
          <w:b/>
          <w:bCs/>
          <w:iCs/>
          <w:sz w:val="32"/>
          <w:szCs w:val="32"/>
        </w:rPr>
        <w:t xml:space="preserve">Wykaz </w:t>
      </w:r>
      <w:r>
        <w:rPr>
          <w:b/>
          <w:sz w:val="32"/>
          <w:szCs w:val="32"/>
        </w:rPr>
        <w:t xml:space="preserve">zrealizowanych usług </w:t>
      </w:r>
      <w:r w:rsidR="001E7B6B">
        <w:rPr>
          <w:b/>
          <w:sz w:val="32"/>
          <w:szCs w:val="32"/>
        </w:rPr>
        <w:br/>
      </w:r>
      <w:r w:rsidR="00FD0A61" w:rsidRPr="00FD0A61">
        <w:rPr>
          <w:b/>
          <w:sz w:val="32"/>
          <w:szCs w:val="32"/>
        </w:rPr>
        <w:t>odpowiadających swoim r</w:t>
      </w:r>
      <w:r w:rsidR="009375F4">
        <w:rPr>
          <w:b/>
          <w:sz w:val="32"/>
          <w:szCs w:val="32"/>
        </w:rPr>
        <w:t>odzajem przedmiotowi zamówienia</w:t>
      </w:r>
    </w:p>
    <w:p w:rsidR="00A54D3D" w:rsidRDefault="00A54D3D" w:rsidP="00A54D3D">
      <w:pPr>
        <w:jc w:val="center"/>
        <w:rPr>
          <w:b/>
        </w:rPr>
      </w:pPr>
    </w:p>
    <w:p w:rsidR="009916DC" w:rsidRPr="00AF0833" w:rsidRDefault="009916DC" w:rsidP="00A54D3D">
      <w:pPr>
        <w:jc w:val="center"/>
        <w:rPr>
          <w:b/>
        </w:rPr>
      </w:pPr>
    </w:p>
    <w:tbl>
      <w:tblPr>
        <w:tblW w:w="10079" w:type="dxa"/>
        <w:tblInd w:w="56" w:type="dxa"/>
        <w:tblLayout w:type="fixed"/>
        <w:tblCellMar>
          <w:left w:w="70" w:type="dxa"/>
          <w:right w:w="70" w:type="dxa"/>
        </w:tblCellMar>
        <w:tblLook w:val="0000"/>
      </w:tblPr>
      <w:tblGrid>
        <w:gridCol w:w="581"/>
        <w:gridCol w:w="2694"/>
        <w:gridCol w:w="2126"/>
        <w:gridCol w:w="1544"/>
        <w:gridCol w:w="1432"/>
        <w:gridCol w:w="1702"/>
      </w:tblGrid>
      <w:tr w:rsidR="001E7B6B" w:rsidRPr="00AF0833" w:rsidTr="00141295">
        <w:tc>
          <w:tcPr>
            <w:tcW w:w="581"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jc w:val="center"/>
              <w:rPr>
                <w:b/>
              </w:rPr>
            </w:pPr>
            <w:r w:rsidRPr="00AF0833">
              <w:rPr>
                <w:b/>
              </w:rPr>
              <w:t>Lp.</w:t>
            </w:r>
          </w:p>
        </w:tc>
        <w:tc>
          <w:tcPr>
            <w:tcW w:w="2694" w:type="dxa"/>
            <w:tcBorders>
              <w:top w:val="single" w:sz="4" w:space="0" w:color="000000"/>
              <w:left w:val="single" w:sz="4" w:space="0" w:color="000000"/>
              <w:bottom w:val="single" w:sz="4" w:space="0" w:color="000000"/>
            </w:tcBorders>
            <w:shd w:val="clear" w:color="auto" w:fill="auto"/>
            <w:vAlign w:val="center"/>
          </w:tcPr>
          <w:tbl>
            <w:tblPr>
              <w:tblW w:w="2624" w:type="dxa"/>
              <w:tblBorders>
                <w:top w:val="nil"/>
                <w:left w:val="nil"/>
                <w:bottom w:val="nil"/>
                <w:right w:val="nil"/>
              </w:tblBorders>
              <w:tblLayout w:type="fixed"/>
              <w:tblLook w:val="0000"/>
            </w:tblPr>
            <w:tblGrid>
              <w:gridCol w:w="2624"/>
            </w:tblGrid>
            <w:tr w:rsidR="001E7B6B" w:rsidRPr="009916DC" w:rsidTr="00141295">
              <w:tblPrEx>
                <w:tblCellMar>
                  <w:top w:w="0" w:type="dxa"/>
                  <w:bottom w:w="0" w:type="dxa"/>
                </w:tblCellMar>
              </w:tblPrEx>
              <w:trPr>
                <w:trHeight w:val="314"/>
              </w:trPr>
              <w:tc>
                <w:tcPr>
                  <w:tcW w:w="2624" w:type="dxa"/>
                </w:tcPr>
                <w:p w:rsidR="001E7B6B" w:rsidRPr="009916DC" w:rsidRDefault="001E7B6B" w:rsidP="009916DC">
                  <w:pPr>
                    <w:snapToGrid w:val="0"/>
                    <w:jc w:val="center"/>
                    <w:rPr>
                      <w:b/>
                    </w:rPr>
                  </w:pPr>
                  <w:r w:rsidRPr="009916DC">
                    <w:rPr>
                      <w:b/>
                      <w:bCs/>
                    </w:rPr>
                    <w:t>Zleceniodawca usługi</w:t>
                  </w:r>
                  <w:r>
                    <w:rPr>
                      <w:b/>
                      <w:bCs/>
                    </w:rPr>
                    <w:t xml:space="preserve"> </w:t>
                  </w:r>
                  <w:r>
                    <w:rPr>
                      <w:b/>
                      <w:bCs/>
                    </w:rPr>
                    <w:br/>
                  </w:r>
                  <w:r w:rsidRPr="009916DC">
                    <w:rPr>
                      <w:b/>
                      <w:bCs/>
                    </w:rPr>
                    <w:t xml:space="preserve">(nazwa, adres, tel., </w:t>
                  </w:r>
                  <w:r w:rsidR="00141295">
                    <w:rPr>
                      <w:b/>
                      <w:bCs/>
                    </w:rPr>
                    <w:br/>
                  </w:r>
                  <w:r w:rsidRPr="009916DC">
                    <w:rPr>
                      <w:b/>
                      <w:bCs/>
                    </w:rPr>
                    <w:t xml:space="preserve">e-mail) </w:t>
                  </w:r>
                </w:p>
              </w:tc>
            </w:tr>
          </w:tbl>
          <w:p w:rsidR="001E7B6B" w:rsidRPr="00AF0833" w:rsidRDefault="001E7B6B" w:rsidP="00AB4251">
            <w:pPr>
              <w:snapToGrid w:val="0"/>
              <w:jc w:val="center"/>
              <w:rPr>
                <w:b/>
              </w:rPr>
            </w:pPr>
          </w:p>
        </w:tc>
        <w:tc>
          <w:tcPr>
            <w:tcW w:w="2126" w:type="dxa"/>
            <w:tcBorders>
              <w:top w:val="single" w:sz="4" w:space="0" w:color="000000"/>
              <w:left w:val="single" w:sz="4" w:space="0" w:color="000000"/>
              <w:bottom w:val="single" w:sz="4" w:space="0" w:color="000000"/>
              <w:right w:val="single" w:sz="4" w:space="0" w:color="000000"/>
            </w:tcBorders>
          </w:tcPr>
          <w:p w:rsidR="001E7B6B" w:rsidRPr="009916DC" w:rsidRDefault="001E7B6B" w:rsidP="009916DC">
            <w:pPr>
              <w:pStyle w:val="Default"/>
              <w:jc w:val="center"/>
              <w:rPr>
                <w:sz w:val="23"/>
                <w:szCs w:val="23"/>
              </w:rPr>
            </w:pPr>
            <w:r>
              <w:rPr>
                <w:b/>
                <w:bCs/>
                <w:sz w:val="23"/>
                <w:szCs w:val="23"/>
              </w:rPr>
              <w:t xml:space="preserve">Zakres zrealizowanej usługi </w:t>
            </w:r>
          </w:p>
        </w:tc>
        <w:tc>
          <w:tcPr>
            <w:tcW w:w="1544"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jc w:val="center"/>
              <w:rPr>
                <w:b/>
              </w:rPr>
            </w:pPr>
            <w:r>
              <w:rPr>
                <w:b/>
              </w:rPr>
              <w:t>Wartość usługi w zł</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B6B" w:rsidRPr="00AF0833" w:rsidRDefault="001E7B6B" w:rsidP="00AB4251">
            <w:pPr>
              <w:snapToGrid w:val="0"/>
              <w:jc w:val="center"/>
              <w:rPr>
                <w:b/>
              </w:rPr>
            </w:pPr>
            <w:r w:rsidRPr="009916DC">
              <w:rPr>
                <w:b/>
              </w:rPr>
              <w:t>Termin realizacji</w:t>
            </w:r>
          </w:p>
        </w:tc>
        <w:tc>
          <w:tcPr>
            <w:tcW w:w="1702" w:type="dxa"/>
            <w:tcBorders>
              <w:top w:val="single" w:sz="4" w:space="0" w:color="000000"/>
              <w:left w:val="single" w:sz="4" w:space="0" w:color="000000"/>
              <w:bottom w:val="single" w:sz="4" w:space="0" w:color="000000"/>
              <w:right w:val="single" w:sz="4" w:space="0" w:color="000000"/>
            </w:tcBorders>
          </w:tcPr>
          <w:p w:rsidR="001E7B6B" w:rsidRPr="009916DC" w:rsidRDefault="001E7B6B" w:rsidP="001E7B6B">
            <w:pPr>
              <w:snapToGrid w:val="0"/>
              <w:jc w:val="center"/>
              <w:rPr>
                <w:b/>
              </w:rPr>
            </w:pPr>
            <w:r>
              <w:rPr>
                <w:b/>
              </w:rPr>
              <w:t>Dokumenty potwierdzające realizację</w:t>
            </w:r>
          </w:p>
        </w:tc>
      </w:tr>
      <w:tr w:rsidR="001E7B6B" w:rsidRPr="00AF0833" w:rsidTr="00141295">
        <w:trPr>
          <w:trHeight w:val="1418"/>
        </w:trPr>
        <w:tc>
          <w:tcPr>
            <w:tcW w:w="581"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jc w:val="center"/>
            </w:pPr>
          </w:p>
          <w:p w:rsidR="001E7B6B" w:rsidRPr="00AF0833" w:rsidRDefault="001E7B6B" w:rsidP="00AB4251">
            <w:pPr>
              <w:jc w:val="center"/>
            </w:pPr>
            <w:r>
              <w:t>1.</w:t>
            </w:r>
          </w:p>
        </w:tc>
        <w:tc>
          <w:tcPr>
            <w:tcW w:w="2694"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pPr>
          </w:p>
          <w:p w:rsidR="001E7B6B" w:rsidRPr="00AF0833" w:rsidRDefault="001E7B6B" w:rsidP="00AB4251"/>
        </w:tc>
        <w:tc>
          <w:tcPr>
            <w:tcW w:w="2126" w:type="dxa"/>
            <w:tcBorders>
              <w:top w:val="single" w:sz="4" w:space="0" w:color="000000"/>
              <w:left w:val="single" w:sz="4" w:space="0" w:color="000000"/>
              <w:bottom w:val="single" w:sz="4" w:space="0" w:color="000000"/>
              <w:right w:val="single" w:sz="4" w:space="0" w:color="000000"/>
            </w:tcBorders>
          </w:tcPr>
          <w:p w:rsidR="001E7B6B" w:rsidRPr="00AF0833" w:rsidRDefault="001E7B6B" w:rsidP="00AB4251">
            <w:pPr>
              <w:snapToGrid w:val="0"/>
              <w:jc w:val="center"/>
            </w:pPr>
          </w:p>
        </w:tc>
        <w:tc>
          <w:tcPr>
            <w:tcW w:w="1544"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jc w:val="cente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B6B" w:rsidRPr="00AF0833" w:rsidRDefault="001E7B6B" w:rsidP="00AB4251">
            <w:pPr>
              <w:snapToGrid w:val="0"/>
            </w:pPr>
          </w:p>
        </w:tc>
        <w:tc>
          <w:tcPr>
            <w:tcW w:w="1702" w:type="dxa"/>
            <w:tcBorders>
              <w:top w:val="single" w:sz="4" w:space="0" w:color="000000"/>
              <w:left w:val="single" w:sz="4" w:space="0" w:color="000000"/>
              <w:bottom w:val="single" w:sz="4" w:space="0" w:color="000000"/>
              <w:right w:val="single" w:sz="4" w:space="0" w:color="000000"/>
            </w:tcBorders>
          </w:tcPr>
          <w:p w:rsidR="001E7B6B" w:rsidRPr="00AF0833" w:rsidRDefault="001E7B6B" w:rsidP="00AB4251">
            <w:pPr>
              <w:snapToGrid w:val="0"/>
            </w:pPr>
          </w:p>
        </w:tc>
      </w:tr>
      <w:tr w:rsidR="001E7B6B" w:rsidRPr="00AF0833" w:rsidTr="00141295">
        <w:trPr>
          <w:trHeight w:val="1418"/>
        </w:trPr>
        <w:tc>
          <w:tcPr>
            <w:tcW w:w="581"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jc w:val="center"/>
            </w:pPr>
            <w:r>
              <w:t>2.</w:t>
            </w:r>
          </w:p>
        </w:tc>
        <w:tc>
          <w:tcPr>
            <w:tcW w:w="2694"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pPr>
          </w:p>
        </w:tc>
        <w:tc>
          <w:tcPr>
            <w:tcW w:w="2126" w:type="dxa"/>
            <w:tcBorders>
              <w:top w:val="single" w:sz="4" w:space="0" w:color="000000"/>
              <w:left w:val="single" w:sz="4" w:space="0" w:color="000000"/>
              <w:bottom w:val="single" w:sz="4" w:space="0" w:color="000000"/>
              <w:right w:val="single" w:sz="4" w:space="0" w:color="000000"/>
            </w:tcBorders>
          </w:tcPr>
          <w:p w:rsidR="001E7B6B" w:rsidRPr="00AF0833" w:rsidRDefault="001E7B6B" w:rsidP="00AB4251">
            <w:pPr>
              <w:snapToGrid w:val="0"/>
              <w:jc w:val="center"/>
            </w:pPr>
          </w:p>
        </w:tc>
        <w:tc>
          <w:tcPr>
            <w:tcW w:w="1544"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jc w:val="cente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B6B" w:rsidRPr="00AF0833" w:rsidRDefault="001E7B6B" w:rsidP="00AB4251">
            <w:pPr>
              <w:snapToGrid w:val="0"/>
            </w:pPr>
          </w:p>
        </w:tc>
        <w:tc>
          <w:tcPr>
            <w:tcW w:w="1702" w:type="dxa"/>
            <w:tcBorders>
              <w:top w:val="single" w:sz="4" w:space="0" w:color="000000"/>
              <w:left w:val="single" w:sz="4" w:space="0" w:color="000000"/>
              <w:bottom w:val="single" w:sz="4" w:space="0" w:color="000000"/>
              <w:right w:val="single" w:sz="4" w:space="0" w:color="000000"/>
            </w:tcBorders>
          </w:tcPr>
          <w:p w:rsidR="001E7B6B" w:rsidRPr="00AF0833" w:rsidRDefault="001E7B6B" w:rsidP="00AB4251">
            <w:pPr>
              <w:snapToGrid w:val="0"/>
            </w:pPr>
          </w:p>
        </w:tc>
      </w:tr>
      <w:tr w:rsidR="001E7B6B" w:rsidRPr="00AF0833" w:rsidTr="00141295">
        <w:trPr>
          <w:trHeight w:val="1418"/>
        </w:trPr>
        <w:tc>
          <w:tcPr>
            <w:tcW w:w="581"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jc w:val="center"/>
            </w:pPr>
            <w:r>
              <w:t>3.</w:t>
            </w:r>
          </w:p>
        </w:tc>
        <w:tc>
          <w:tcPr>
            <w:tcW w:w="2694"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pPr>
          </w:p>
        </w:tc>
        <w:tc>
          <w:tcPr>
            <w:tcW w:w="2126" w:type="dxa"/>
            <w:tcBorders>
              <w:top w:val="single" w:sz="4" w:space="0" w:color="000000"/>
              <w:left w:val="single" w:sz="4" w:space="0" w:color="000000"/>
              <w:bottom w:val="single" w:sz="4" w:space="0" w:color="000000"/>
              <w:right w:val="single" w:sz="4" w:space="0" w:color="000000"/>
            </w:tcBorders>
          </w:tcPr>
          <w:p w:rsidR="001E7B6B" w:rsidRPr="00AF0833" w:rsidRDefault="001E7B6B" w:rsidP="00AB4251">
            <w:pPr>
              <w:snapToGrid w:val="0"/>
              <w:jc w:val="center"/>
            </w:pPr>
          </w:p>
        </w:tc>
        <w:tc>
          <w:tcPr>
            <w:tcW w:w="1544"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AB4251">
            <w:pPr>
              <w:snapToGrid w:val="0"/>
              <w:jc w:val="center"/>
            </w:pP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B6B" w:rsidRPr="00AF0833" w:rsidRDefault="001E7B6B" w:rsidP="00AB4251">
            <w:pPr>
              <w:snapToGrid w:val="0"/>
            </w:pPr>
          </w:p>
        </w:tc>
        <w:tc>
          <w:tcPr>
            <w:tcW w:w="1702" w:type="dxa"/>
            <w:tcBorders>
              <w:top w:val="single" w:sz="4" w:space="0" w:color="000000"/>
              <w:left w:val="single" w:sz="4" w:space="0" w:color="000000"/>
              <w:bottom w:val="single" w:sz="4" w:space="0" w:color="000000"/>
              <w:right w:val="single" w:sz="4" w:space="0" w:color="000000"/>
            </w:tcBorders>
          </w:tcPr>
          <w:p w:rsidR="001E7B6B" w:rsidRPr="00AF0833" w:rsidRDefault="001E7B6B" w:rsidP="00AB4251">
            <w:pPr>
              <w:snapToGrid w:val="0"/>
            </w:pPr>
          </w:p>
        </w:tc>
      </w:tr>
    </w:tbl>
    <w:p w:rsidR="00A54D3D" w:rsidRPr="00AF0833" w:rsidRDefault="00A54D3D" w:rsidP="00A54D3D">
      <w:pPr>
        <w:pStyle w:val="Tekstpodstawowywcity2"/>
        <w:ind w:left="0" w:firstLine="660"/>
        <w:rPr>
          <w:b/>
          <w:color w:val="000000"/>
        </w:rPr>
      </w:pPr>
    </w:p>
    <w:p w:rsidR="00A54D3D" w:rsidRDefault="00A54D3D" w:rsidP="00A54D3D">
      <w:pPr>
        <w:autoSpaceDE w:val="0"/>
        <w:autoSpaceDN w:val="0"/>
        <w:adjustRightInd w:val="0"/>
        <w:jc w:val="both"/>
      </w:pPr>
    </w:p>
    <w:p w:rsidR="00A54D3D" w:rsidRDefault="00A54D3D" w:rsidP="00A54D3D">
      <w:pPr>
        <w:autoSpaceDE w:val="0"/>
        <w:autoSpaceDN w:val="0"/>
        <w:adjustRightInd w:val="0"/>
        <w:jc w:val="both"/>
      </w:pPr>
    </w:p>
    <w:p w:rsidR="00A54D3D" w:rsidRDefault="00141295" w:rsidP="00A54D3D">
      <w:pPr>
        <w:autoSpaceDE w:val="0"/>
        <w:autoSpaceDN w:val="0"/>
        <w:adjustRightInd w:val="0"/>
        <w:jc w:val="both"/>
      </w:pPr>
      <w:r>
        <w:t>…</w:t>
      </w:r>
      <w:r w:rsidR="00A54D3D">
        <w:t xml:space="preserve">.................................... dn. </w:t>
      </w:r>
      <w:r>
        <w:t>…</w:t>
      </w:r>
      <w:r w:rsidR="00A54D3D">
        <w:t xml:space="preserve">......................... </w:t>
      </w:r>
    </w:p>
    <w:p w:rsidR="00A54D3D" w:rsidRDefault="00A54D3D" w:rsidP="00A54D3D">
      <w:pPr>
        <w:autoSpaceDE w:val="0"/>
        <w:autoSpaceDN w:val="0"/>
        <w:adjustRightInd w:val="0"/>
        <w:jc w:val="both"/>
      </w:pPr>
    </w:p>
    <w:p w:rsidR="00A54D3D" w:rsidRDefault="00A54D3D" w:rsidP="00A54D3D">
      <w:pPr>
        <w:autoSpaceDE w:val="0"/>
        <w:autoSpaceDN w:val="0"/>
        <w:adjustRightInd w:val="0"/>
        <w:jc w:val="both"/>
      </w:pPr>
    </w:p>
    <w:p w:rsidR="00A54D3D" w:rsidRDefault="00141295" w:rsidP="00A54D3D">
      <w:pPr>
        <w:autoSpaceDE w:val="0"/>
        <w:autoSpaceDN w:val="0"/>
        <w:adjustRightInd w:val="0"/>
        <w:ind w:left="5664"/>
        <w:jc w:val="center"/>
      </w:pPr>
      <w:r>
        <w:t>…</w:t>
      </w:r>
      <w:r w:rsidR="00A54D3D">
        <w:t>.....................................................</w:t>
      </w:r>
    </w:p>
    <w:p w:rsidR="00A54D3D" w:rsidRDefault="00A54D3D" w:rsidP="00A54D3D">
      <w:pPr>
        <w:autoSpaceDE w:val="0"/>
        <w:autoSpaceDN w:val="0"/>
        <w:adjustRightInd w:val="0"/>
        <w:ind w:left="5664"/>
        <w:jc w:val="center"/>
        <w:rPr>
          <w:iCs/>
          <w:sz w:val="20"/>
          <w:szCs w:val="20"/>
        </w:rPr>
      </w:pPr>
      <w:r>
        <w:rPr>
          <w:iCs/>
          <w:sz w:val="20"/>
          <w:szCs w:val="20"/>
        </w:rPr>
        <w:t>podpisy osoby/osób upowa</w:t>
      </w:r>
      <w:r>
        <w:rPr>
          <w:sz w:val="20"/>
          <w:szCs w:val="20"/>
        </w:rPr>
        <w:t>ż</w:t>
      </w:r>
      <w:r>
        <w:rPr>
          <w:iCs/>
          <w:sz w:val="20"/>
          <w:szCs w:val="20"/>
        </w:rPr>
        <w:t>nionej/ych</w:t>
      </w:r>
    </w:p>
    <w:p w:rsidR="00A54D3D" w:rsidRDefault="00A54D3D" w:rsidP="00A54D3D">
      <w:pPr>
        <w:autoSpaceDE w:val="0"/>
        <w:autoSpaceDN w:val="0"/>
        <w:adjustRightInd w:val="0"/>
        <w:ind w:left="5664"/>
        <w:jc w:val="center"/>
        <w:rPr>
          <w:iCs/>
          <w:sz w:val="20"/>
          <w:szCs w:val="20"/>
        </w:rPr>
      </w:pPr>
      <w:r>
        <w:rPr>
          <w:iCs/>
          <w:sz w:val="20"/>
          <w:szCs w:val="20"/>
        </w:rPr>
        <w:t>do reprezentowania Wykonawcy</w:t>
      </w:r>
    </w:p>
    <w:p w:rsidR="00A54D3D" w:rsidRPr="002A0C48" w:rsidRDefault="00A54D3D" w:rsidP="00A54D3D"/>
    <w:p w:rsidR="00A54D3D" w:rsidRDefault="00A54D3D" w:rsidP="0065653F">
      <w:pPr>
        <w:spacing w:line="276" w:lineRule="auto"/>
      </w:pPr>
    </w:p>
    <w:p w:rsidR="00A54D3D" w:rsidRDefault="00A54D3D" w:rsidP="0065653F">
      <w:pPr>
        <w:spacing w:line="276" w:lineRule="auto"/>
      </w:pPr>
    </w:p>
    <w:p w:rsidR="009916DC" w:rsidRDefault="009916DC" w:rsidP="0065653F">
      <w:pPr>
        <w:spacing w:line="276" w:lineRule="auto"/>
      </w:pPr>
    </w:p>
    <w:p w:rsidR="009916DC" w:rsidRDefault="009916DC" w:rsidP="0065653F">
      <w:pPr>
        <w:spacing w:line="276" w:lineRule="auto"/>
      </w:pPr>
    </w:p>
    <w:p w:rsidR="009916DC" w:rsidRDefault="009916DC" w:rsidP="0065653F">
      <w:pPr>
        <w:spacing w:line="276" w:lineRule="auto"/>
      </w:pPr>
    </w:p>
    <w:p w:rsidR="009916DC" w:rsidRDefault="009916DC" w:rsidP="009916DC">
      <w:pPr>
        <w:autoSpaceDE w:val="0"/>
        <w:autoSpaceDN w:val="0"/>
        <w:adjustRightInd w:val="0"/>
        <w:ind w:left="5664"/>
        <w:jc w:val="center"/>
        <w:rPr>
          <w:i/>
          <w:iCs/>
          <w:sz w:val="20"/>
          <w:szCs w:val="20"/>
        </w:rPr>
      </w:pPr>
    </w:p>
    <w:p w:rsidR="00BD380B" w:rsidRDefault="00BD380B" w:rsidP="009916DC">
      <w:pPr>
        <w:autoSpaceDE w:val="0"/>
        <w:autoSpaceDN w:val="0"/>
        <w:adjustRightInd w:val="0"/>
        <w:jc w:val="right"/>
        <w:rPr>
          <w:b/>
          <w:bCs/>
          <w:i/>
          <w:sz w:val="20"/>
          <w:szCs w:val="20"/>
        </w:rPr>
      </w:pPr>
    </w:p>
    <w:p w:rsidR="00BD380B" w:rsidRDefault="00BD380B" w:rsidP="009916DC">
      <w:pPr>
        <w:autoSpaceDE w:val="0"/>
        <w:autoSpaceDN w:val="0"/>
        <w:adjustRightInd w:val="0"/>
        <w:jc w:val="right"/>
        <w:rPr>
          <w:b/>
          <w:bCs/>
          <w:i/>
          <w:sz w:val="20"/>
          <w:szCs w:val="20"/>
        </w:rPr>
      </w:pPr>
    </w:p>
    <w:p w:rsidR="00BD380B" w:rsidRDefault="00BD380B" w:rsidP="009916DC">
      <w:pPr>
        <w:autoSpaceDE w:val="0"/>
        <w:autoSpaceDN w:val="0"/>
        <w:adjustRightInd w:val="0"/>
        <w:jc w:val="right"/>
        <w:rPr>
          <w:b/>
          <w:bCs/>
          <w:i/>
          <w:sz w:val="20"/>
          <w:szCs w:val="20"/>
        </w:rPr>
      </w:pPr>
    </w:p>
    <w:p w:rsidR="00BD380B" w:rsidRDefault="00BD380B" w:rsidP="009916DC">
      <w:pPr>
        <w:autoSpaceDE w:val="0"/>
        <w:autoSpaceDN w:val="0"/>
        <w:adjustRightInd w:val="0"/>
        <w:jc w:val="right"/>
        <w:rPr>
          <w:b/>
          <w:bCs/>
          <w:i/>
          <w:sz w:val="20"/>
          <w:szCs w:val="20"/>
        </w:rPr>
      </w:pPr>
    </w:p>
    <w:p w:rsidR="009916DC" w:rsidRPr="00E12666" w:rsidRDefault="009916DC" w:rsidP="009916DC">
      <w:pPr>
        <w:autoSpaceDE w:val="0"/>
        <w:autoSpaceDN w:val="0"/>
        <w:adjustRightInd w:val="0"/>
        <w:jc w:val="right"/>
        <w:rPr>
          <w:bCs/>
          <w:i/>
          <w:sz w:val="20"/>
          <w:szCs w:val="20"/>
        </w:rPr>
      </w:pPr>
      <w:r w:rsidRPr="007A4182">
        <w:rPr>
          <w:b/>
          <w:bCs/>
          <w:i/>
          <w:sz w:val="20"/>
          <w:szCs w:val="20"/>
        </w:rPr>
        <w:lastRenderedPageBreak/>
        <w:t xml:space="preserve">Załącznik Nr </w:t>
      </w:r>
      <w:r>
        <w:rPr>
          <w:b/>
          <w:bCs/>
          <w:i/>
          <w:sz w:val="20"/>
          <w:szCs w:val="20"/>
        </w:rPr>
        <w:t>3</w:t>
      </w:r>
      <w:r w:rsidRPr="00E12666">
        <w:rPr>
          <w:bCs/>
          <w:i/>
          <w:sz w:val="20"/>
          <w:szCs w:val="20"/>
        </w:rPr>
        <w:t xml:space="preserve"> </w:t>
      </w:r>
      <w:r>
        <w:rPr>
          <w:bCs/>
          <w:i/>
          <w:sz w:val="20"/>
          <w:szCs w:val="20"/>
        </w:rPr>
        <w:br/>
      </w:r>
      <w:r w:rsidRPr="006A5B9F">
        <w:rPr>
          <w:bCs/>
          <w:i/>
          <w:sz w:val="20"/>
          <w:szCs w:val="20"/>
        </w:rPr>
        <w:t xml:space="preserve">do zapytania ofertowego z dnia </w:t>
      </w:r>
      <w:r w:rsidR="008B3531">
        <w:rPr>
          <w:bCs/>
          <w:i/>
          <w:sz w:val="20"/>
          <w:szCs w:val="20"/>
        </w:rPr>
        <w:t>21</w:t>
      </w:r>
      <w:r>
        <w:rPr>
          <w:bCs/>
          <w:i/>
          <w:sz w:val="20"/>
          <w:szCs w:val="20"/>
        </w:rPr>
        <w:t xml:space="preserve"> stycznia 2022 </w:t>
      </w:r>
      <w:r w:rsidRPr="006A5B9F">
        <w:rPr>
          <w:bCs/>
          <w:i/>
          <w:sz w:val="20"/>
          <w:szCs w:val="20"/>
        </w:rPr>
        <w:t>r.</w:t>
      </w:r>
    </w:p>
    <w:p w:rsidR="009916DC" w:rsidRDefault="009916DC" w:rsidP="009916DC">
      <w:pPr>
        <w:autoSpaceDE w:val="0"/>
        <w:autoSpaceDN w:val="0"/>
        <w:adjustRightInd w:val="0"/>
        <w:rPr>
          <w:bCs/>
        </w:rPr>
      </w:pPr>
    </w:p>
    <w:p w:rsidR="009916DC" w:rsidRDefault="009916DC" w:rsidP="009916DC">
      <w:pPr>
        <w:autoSpaceDE w:val="0"/>
        <w:autoSpaceDN w:val="0"/>
        <w:adjustRightInd w:val="0"/>
        <w:rPr>
          <w:bCs/>
        </w:rPr>
      </w:pPr>
    </w:p>
    <w:p w:rsidR="009916DC" w:rsidRDefault="00141295" w:rsidP="009916DC">
      <w:pPr>
        <w:autoSpaceDE w:val="0"/>
        <w:autoSpaceDN w:val="0"/>
        <w:adjustRightInd w:val="0"/>
        <w:rPr>
          <w:bCs/>
        </w:rPr>
      </w:pPr>
      <w:r>
        <w:rPr>
          <w:bCs/>
        </w:rPr>
        <w:t>…</w:t>
      </w:r>
      <w:r w:rsidR="009916DC">
        <w:rPr>
          <w:bCs/>
        </w:rPr>
        <w:t>.....................................................</w:t>
      </w:r>
    </w:p>
    <w:p w:rsidR="009916DC" w:rsidRDefault="009916DC" w:rsidP="009916DC">
      <w:pPr>
        <w:autoSpaceDE w:val="0"/>
        <w:autoSpaceDN w:val="0"/>
        <w:adjustRightInd w:val="0"/>
        <w:spacing w:line="360" w:lineRule="auto"/>
        <w:rPr>
          <w:bCs/>
          <w:sz w:val="20"/>
          <w:szCs w:val="20"/>
        </w:rPr>
      </w:pPr>
      <w:r>
        <w:rPr>
          <w:bCs/>
          <w:sz w:val="20"/>
          <w:szCs w:val="20"/>
        </w:rPr>
        <w:t xml:space="preserve">               (pieczęć Wykonawcy)</w:t>
      </w:r>
    </w:p>
    <w:p w:rsidR="009916DC" w:rsidRDefault="009916DC" w:rsidP="009916DC">
      <w:pPr>
        <w:autoSpaceDE w:val="0"/>
        <w:autoSpaceDN w:val="0"/>
        <w:adjustRightInd w:val="0"/>
        <w:jc w:val="both"/>
      </w:pPr>
    </w:p>
    <w:p w:rsidR="009916DC" w:rsidRDefault="009916DC" w:rsidP="009916DC">
      <w:pPr>
        <w:autoSpaceDE w:val="0"/>
        <w:autoSpaceDN w:val="0"/>
        <w:adjustRightInd w:val="0"/>
        <w:jc w:val="both"/>
        <w:rPr>
          <w:sz w:val="16"/>
          <w:szCs w:val="16"/>
        </w:rPr>
      </w:pPr>
    </w:p>
    <w:p w:rsidR="009916DC" w:rsidRDefault="009916DC" w:rsidP="009916DC">
      <w:pPr>
        <w:autoSpaceDE w:val="0"/>
        <w:autoSpaceDN w:val="0"/>
        <w:adjustRightInd w:val="0"/>
        <w:jc w:val="both"/>
        <w:rPr>
          <w:sz w:val="16"/>
          <w:szCs w:val="16"/>
        </w:rPr>
      </w:pPr>
    </w:p>
    <w:p w:rsidR="009916DC" w:rsidRDefault="009916DC" w:rsidP="009916DC">
      <w:pPr>
        <w:autoSpaceDE w:val="0"/>
        <w:autoSpaceDN w:val="0"/>
        <w:adjustRightInd w:val="0"/>
        <w:jc w:val="both"/>
        <w:rPr>
          <w:sz w:val="16"/>
          <w:szCs w:val="16"/>
        </w:rPr>
      </w:pPr>
    </w:p>
    <w:p w:rsidR="009916DC" w:rsidRDefault="009916DC" w:rsidP="009916DC">
      <w:pPr>
        <w:autoSpaceDE w:val="0"/>
        <w:autoSpaceDN w:val="0"/>
        <w:adjustRightInd w:val="0"/>
        <w:jc w:val="both"/>
        <w:rPr>
          <w:sz w:val="16"/>
          <w:szCs w:val="16"/>
        </w:rPr>
      </w:pPr>
    </w:p>
    <w:p w:rsidR="009916DC" w:rsidRDefault="009916DC" w:rsidP="009916DC">
      <w:pPr>
        <w:autoSpaceDE w:val="0"/>
        <w:autoSpaceDN w:val="0"/>
        <w:adjustRightInd w:val="0"/>
        <w:jc w:val="both"/>
        <w:rPr>
          <w:sz w:val="16"/>
          <w:szCs w:val="16"/>
        </w:rPr>
      </w:pPr>
    </w:p>
    <w:p w:rsidR="00BD380B" w:rsidRDefault="009916DC" w:rsidP="009916DC">
      <w:pPr>
        <w:jc w:val="center"/>
        <w:rPr>
          <w:b/>
          <w:bCs/>
          <w:iCs/>
          <w:sz w:val="32"/>
          <w:szCs w:val="32"/>
        </w:rPr>
      </w:pPr>
      <w:r w:rsidRPr="009916DC">
        <w:rPr>
          <w:b/>
          <w:bCs/>
          <w:iCs/>
          <w:sz w:val="32"/>
          <w:szCs w:val="32"/>
        </w:rPr>
        <w:t>WYKAZ SKŁADU EKSPERTÓW</w:t>
      </w:r>
    </w:p>
    <w:p w:rsidR="009916DC" w:rsidRPr="00BD380B" w:rsidRDefault="009916DC" w:rsidP="009916DC">
      <w:pPr>
        <w:jc w:val="center"/>
      </w:pPr>
      <w:r w:rsidRPr="00BD380B">
        <w:rPr>
          <w:bCs/>
          <w:iCs/>
        </w:rPr>
        <w:t>*</w:t>
      </w:r>
      <w:r w:rsidR="00BD380B" w:rsidRPr="00BD380B">
        <w:rPr>
          <w:bCs/>
          <w:i/>
          <w:iCs/>
        </w:rPr>
        <w:t>należy obligatoryjnie podać co najmniej trzech ekspertów</w:t>
      </w:r>
    </w:p>
    <w:p w:rsidR="009916DC" w:rsidRPr="00AF0833" w:rsidRDefault="009916DC" w:rsidP="009916DC">
      <w:pPr>
        <w:jc w:val="center"/>
        <w:rPr>
          <w:b/>
        </w:rPr>
      </w:pPr>
    </w:p>
    <w:tbl>
      <w:tblPr>
        <w:tblW w:w="10249" w:type="dxa"/>
        <w:tblInd w:w="56" w:type="dxa"/>
        <w:tblLayout w:type="fixed"/>
        <w:tblCellMar>
          <w:left w:w="70" w:type="dxa"/>
          <w:right w:w="70" w:type="dxa"/>
        </w:tblCellMar>
        <w:tblLook w:val="0000"/>
      </w:tblPr>
      <w:tblGrid>
        <w:gridCol w:w="581"/>
        <w:gridCol w:w="2127"/>
        <w:gridCol w:w="2409"/>
        <w:gridCol w:w="2566"/>
        <w:gridCol w:w="2566"/>
      </w:tblGrid>
      <w:tr w:rsidR="001E7B6B" w:rsidRPr="00AF0833" w:rsidTr="001E7B6B">
        <w:tc>
          <w:tcPr>
            <w:tcW w:w="581" w:type="dxa"/>
            <w:tcBorders>
              <w:top w:val="single" w:sz="4" w:space="0" w:color="000000"/>
              <w:left w:val="single" w:sz="4" w:space="0" w:color="000000"/>
              <w:bottom w:val="single" w:sz="4" w:space="0" w:color="000000"/>
            </w:tcBorders>
            <w:shd w:val="clear" w:color="auto" w:fill="auto"/>
          </w:tcPr>
          <w:p w:rsidR="001E7B6B" w:rsidRDefault="001E7B6B" w:rsidP="009916DC">
            <w:pPr>
              <w:pStyle w:val="Default"/>
              <w:jc w:val="center"/>
              <w:rPr>
                <w:sz w:val="23"/>
                <w:szCs w:val="23"/>
              </w:rPr>
            </w:pPr>
            <w:r>
              <w:rPr>
                <w:b/>
                <w:bCs/>
                <w:sz w:val="23"/>
                <w:szCs w:val="23"/>
              </w:rPr>
              <w:t>L.p.</w:t>
            </w:r>
          </w:p>
        </w:tc>
        <w:tc>
          <w:tcPr>
            <w:tcW w:w="2127" w:type="dxa"/>
            <w:tcBorders>
              <w:top w:val="single" w:sz="4" w:space="0" w:color="000000"/>
              <w:left w:val="single" w:sz="4" w:space="0" w:color="000000"/>
              <w:bottom w:val="single" w:sz="4" w:space="0" w:color="000000"/>
            </w:tcBorders>
            <w:shd w:val="clear" w:color="auto" w:fill="auto"/>
          </w:tcPr>
          <w:p w:rsidR="001E7B6B" w:rsidRDefault="001E7B6B" w:rsidP="009916DC">
            <w:pPr>
              <w:pStyle w:val="Default"/>
              <w:jc w:val="center"/>
              <w:rPr>
                <w:sz w:val="23"/>
                <w:szCs w:val="23"/>
              </w:rPr>
            </w:pPr>
            <w:r>
              <w:rPr>
                <w:b/>
                <w:bCs/>
                <w:sz w:val="23"/>
                <w:szCs w:val="23"/>
              </w:rPr>
              <w:t>Imię i nazwisko eksperta</w:t>
            </w:r>
          </w:p>
        </w:tc>
        <w:tc>
          <w:tcPr>
            <w:tcW w:w="2409" w:type="dxa"/>
            <w:tcBorders>
              <w:top w:val="single" w:sz="4" w:space="0" w:color="000000"/>
              <w:left w:val="single" w:sz="4" w:space="0" w:color="000000"/>
              <w:bottom w:val="single" w:sz="4" w:space="0" w:color="000000"/>
            </w:tcBorders>
            <w:shd w:val="clear" w:color="auto" w:fill="auto"/>
          </w:tcPr>
          <w:p w:rsidR="001E7B6B" w:rsidRDefault="001E7B6B" w:rsidP="009916DC">
            <w:pPr>
              <w:pStyle w:val="Default"/>
              <w:jc w:val="center"/>
              <w:rPr>
                <w:sz w:val="23"/>
                <w:szCs w:val="23"/>
              </w:rPr>
            </w:pPr>
            <w:r>
              <w:rPr>
                <w:b/>
                <w:bCs/>
                <w:sz w:val="23"/>
                <w:szCs w:val="23"/>
              </w:rPr>
              <w:t>Zakres zrealizowanej usługi</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1E7B6B" w:rsidRDefault="001E7B6B" w:rsidP="001E7B6B">
            <w:pPr>
              <w:pStyle w:val="Default"/>
              <w:jc w:val="center"/>
              <w:rPr>
                <w:sz w:val="23"/>
                <w:szCs w:val="23"/>
              </w:rPr>
            </w:pPr>
            <w:r>
              <w:rPr>
                <w:b/>
                <w:bCs/>
                <w:sz w:val="23"/>
                <w:szCs w:val="23"/>
              </w:rPr>
              <w:t>Pełniona funkcja (ekspert lub kierownik)</w:t>
            </w:r>
          </w:p>
        </w:tc>
        <w:tc>
          <w:tcPr>
            <w:tcW w:w="2566" w:type="dxa"/>
            <w:tcBorders>
              <w:top w:val="single" w:sz="4" w:space="0" w:color="000000"/>
              <w:left w:val="single" w:sz="4" w:space="0" w:color="000000"/>
              <w:bottom w:val="single" w:sz="4" w:space="0" w:color="000000"/>
              <w:right w:val="single" w:sz="4" w:space="0" w:color="000000"/>
            </w:tcBorders>
          </w:tcPr>
          <w:p w:rsidR="001E7B6B" w:rsidRDefault="00BD380B" w:rsidP="00BD380B">
            <w:pPr>
              <w:pStyle w:val="Default"/>
              <w:jc w:val="center"/>
              <w:rPr>
                <w:b/>
                <w:bCs/>
                <w:sz w:val="23"/>
                <w:szCs w:val="23"/>
              </w:rPr>
            </w:pPr>
            <w:r>
              <w:rPr>
                <w:b/>
                <w:bCs/>
                <w:sz w:val="23"/>
                <w:szCs w:val="23"/>
              </w:rPr>
              <w:t>Dokumenty potwierdzające doświadczenie</w:t>
            </w:r>
          </w:p>
        </w:tc>
      </w:tr>
      <w:tr w:rsidR="001E7B6B" w:rsidRPr="00AF0833" w:rsidTr="001E7B6B">
        <w:trPr>
          <w:trHeight w:val="1418"/>
        </w:trPr>
        <w:tc>
          <w:tcPr>
            <w:tcW w:w="581"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65766E">
            <w:pPr>
              <w:snapToGrid w:val="0"/>
              <w:jc w:val="center"/>
            </w:pPr>
          </w:p>
          <w:p w:rsidR="001E7B6B" w:rsidRPr="00AF0833" w:rsidRDefault="001E7B6B" w:rsidP="0065766E">
            <w:pPr>
              <w:jc w:val="center"/>
            </w:pPr>
            <w:r>
              <w:t>1.</w:t>
            </w:r>
          </w:p>
        </w:tc>
        <w:tc>
          <w:tcPr>
            <w:tcW w:w="2127"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65766E">
            <w:pPr>
              <w:snapToGrid w:val="0"/>
            </w:pPr>
          </w:p>
          <w:p w:rsidR="001E7B6B" w:rsidRPr="00AF0833" w:rsidRDefault="001E7B6B" w:rsidP="0065766E"/>
        </w:tc>
        <w:tc>
          <w:tcPr>
            <w:tcW w:w="2409"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65766E">
            <w:pPr>
              <w:snapToGrid w:val="0"/>
              <w:jc w:val="center"/>
            </w:pP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B6B" w:rsidRPr="00AF0833" w:rsidRDefault="001E7B6B" w:rsidP="0065766E">
            <w:pPr>
              <w:snapToGrid w:val="0"/>
            </w:pPr>
          </w:p>
        </w:tc>
        <w:tc>
          <w:tcPr>
            <w:tcW w:w="2566" w:type="dxa"/>
            <w:tcBorders>
              <w:top w:val="single" w:sz="4" w:space="0" w:color="000000"/>
              <w:left w:val="single" w:sz="4" w:space="0" w:color="000000"/>
              <w:bottom w:val="single" w:sz="4" w:space="0" w:color="000000"/>
              <w:right w:val="single" w:sz="4" w:space="0" w:color="000000"/>
            </w:tcBorders>
          </w:tcPr>
          <w:p w:rsidR="001E7B6B" w:rsidRPr="00AF0833" w:rsidRDefault="001E7B6B" w:rsidP="0065766E">
            <w:pPr>
              <w:snapToGrid w:val="0"/>
            </w:pPr>
          </w:p>
        </w:tc>
      </w:tr>
      <w:tr w:rsidR="001E7B6B" w:rsidRPr="00AF0833" w:rsidTr="001E7B6B">
        <w:trPr>
          <w:trHeight w:val="1418"/>
        </w:trPr>
        <w:tc>
          <w:tcPr>
            <w:tcW w:w="581"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65766E">
            <w:pPr>
              <w:snapToGrid w:val="0"/>
              <w:jc w:val="center"/>
            </w:pPr>
            <w:r>
              <w:t>2.</w:t>
            </w:r>
          </w:p>
        </w:tc>
        <w:tc>
          <w:tcPr>
            <w:tcW w:w="2127"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65766E">
            <w:pPr>
              <w:snapToGrid w:val="0"/>
            </w:pPr>
          </w:p>
        </w:tc>
        <w:tc>
          <w:tcPr>
            <w:tcW w:w="2409"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65766E">
            <w:pPr>
              <w:snapToGrid w:val="0"/>
              <w:jc w:val="center"/>
            </w:pP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B6B" w:rsidRPr="00AF0833" w:rsidRDefault="001E7B6B" w:rsidP="0065766E">
            <w:pPr>
              <w:snapToGrid w:val="0"/>
            </w:pPr>
          </w:p>
        </w:tc>
        <w:tc>
          <w:tcPr>
            <w:tcW w:w="2566" w:type="dxa"/>
            <w:tcBorders>
              <w:top w:val="single" w:sz="4" w:space="0" w:color="000000"/>
              <w:left w:val="single" w:sz="4" w:space="0" w:color="000000"/>
              <w:bottom w:val="single" w:sz="4" w:space="0" w:color="000000"/>
              <w:right w:val="single" w:sz="4" w:space="0" w:color="000000"/>
            </w:tcBorders>
          </w:tcPr>
          <w:p w:rsidR="001E7B6B" w:rsidRPr="00AF0833" w:rsidRDefault="001E7B6B" w:rsidP="0065766E">
            <w:pPr>
              <w:snapToGrid w:val="0"/>
            </w:pPr>
          </w:p>
        </w:tc>
      </w:tr>
      <w:tr w:rsidR="001E7B6B" w:rsidRPr="00AF0833" w:rsidTr="001E7B6B">
        <w:trPr>
          <w:trHeight w:val="1418"/>
        </w:trPr>
        <w:tc>
          <w:tcPr>
            <w:tcW w:w="581"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65766E">
            <w:pPr>
              <w:snapToGrid w:val="0"/>
              <w:jc w:val="center"/>
            </w:pPr>
            <w:r>
              <w:t>3.</w:t>
            </w:r>
          </w:p>
        </w:tc>
        <w:tc>
          <w:tcPr>
            <w:tcW w:w="2127"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65766E">
            <w:pPr>
              <w:snapToGrid w:val="0"/>
            </w:pPr>
          </w:p>
        </w:tc>
        <w:tc>
          <w:tcPr>
            <w:tcW w:w="2409" w:type="dxa"/>
            <w:tcBorders>
              <w:top w:val="single" w:sz="4" w:space="0" w:color="000000"/>
              <w:left w:val="single" w:sz="4" w:space="0" w:color="000000"/>
              <w:bottom w:val="single" w:sz="4" w:space="0" w:color="000000"/>
            </w:tcBorders>
            <w:shd w:val="clear" w:color="auto" w:fill="auto"/>
            <w:vAlign w:val="center"/>
          </w:tcPr>
          <w:p w:rsidR="001E7B6B" w:rsidRPr="00AF0833" w:rsidRDefault="001E7B6B" w:rsidP="0065766E">
            <w:pPr>
              <w:snapToGrid w:val="0"/>
              <w:jc w:val="center"/>
            </w:pP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7B6B" w:rsidRPr="00AF0833" w:rsidRDefault="001E7B6B" w:rsidP="0065766E">
            <w:pPr>
              <w:snapToGrid w:val="0"/>
            </w:pPr>
          </w:p>
        </w:tc>
        <w:tc>
          <w:tcPr>
            <w:tcW w:w="2566" w:type="dxa"/>
            <w:tcBorders>
              <w:top w:val="single" w:sz="4" w:space="0" w:color="000000"/>
              <w:left w:val="single" w:sz="4" w:space="0" w:color="000000"/>
              <w:bottom w:val="single" w:sz="4" w:space="0" w:color="000000"/>
              <w:right w:val="single" w:sz="4" w:space="0" w:color="000000"/>
            </w:tcBorders>
          </w:tcPr>
          <w:p w:rsidR="001E7B6B" w:rsidRPr="00AF0833" w:rsidRDefault="001E7B6B" w:rsidP="0065766E">
            <w:pPr>
              <w:snapToGrid w:val="0"/>
            </w:pPr>
          </w:p>
        </w:tc>
      </w:tr>
    </w:tbl>
    <w:p w:rsidR="009916DC" w:rsidRPr="00AF0833" w:rsidRDefault="009916DC" w:rsidP="009916DC">
      <w:pPr>
        <w:pStyle w:val="Tekstpodstawowywcity2"/>
        <w:ind w:left="0" w:firstLine="660"/>
        <w:rPr>
          <w:b/>
          <w:color w:val="000000"/>
        </w:rPr>
      </w:pPr>
    </w:p>
    <w:p w:rsidR="009916DC" w:rsidRDefault="009916DC" w:rsidP="009916DC">
      <w:pPr>
        <w:autoSpaceDE w:val="0"/>
        <w:autoSpaceDN w:val="0"/>
        <w:adjustRightInd w:val="0"/>
        <w:jc w:val="both"/>
      </w:pPr>
    </w:p>
    <w:p w:rsidR="009916DC" w:rsidRDefault="009916DC" w:rsidP="009916DC">
      <w:pPr>
        <w:autoSpaceDE w:val="0"/>
        <w:autoSpaceDN w:val="0"/>
        <w:adjustRightInd w:val="0"/>
        <w:jc w:val="both"/>
      </w:pPr>
    </w:p>
    <w:p w:rsidR="009916DC" w:rsidRDefault="00141295" w:rsidP="009916DC">
      <w:pPr>
        <w:autoSpaceDE w:val="0"/>
        <w:autoSpaceDN w:val="0"/>
        <w:adjustRightInd w:val="0"/>
        <w:jc w:val="both"/>
      </w:pPr>
      <w:r>
        <w:t>…</w:t>
      </w:r>
      <w:r w:rsidR="009916DC">
        <w:t xml:space="preserve">.................................... dn. </w:t>
      </w:r>
      <w:r>
        <w:t>…</w:t>
      </w:r>
      <w:r w:rsidR="009916DC">
        <w:t xml:space="preserve">......................... </w:t>
      </w:r>
    </w:p>
    <w:p w:rsidR="009916DC" w:rsidRDefault="009916DC" w:rsidP="009916DC">
      <w:pPr>
        <w:autoSpaceDE w:val="0"/>
        <w:autoSpaceDN w:val="0"/>
        <w:adjustRightInd w:val="0"/>
        <w:jc w:val="both"/>
      </w:pPr>
    </w:p>
    <w:p w:rsidR="009916DC" w:rsidRDefault="009916DC" w:rsidP="009916DC">
      <w:pPr>
        <w:autoSpaceDE w:val="0"/>
        <w:autoSpaceDN w:val="0"/>
        <w:adjustRightInd w:val="0"/>
        <w:jc w:val="both"/>
      </w:pPr>
    </w:p>
    <w:p w:rsidR="009916DC" w:rsidRDefault="00141295" w:rsidP="009916DC">
      <w:pPr>
        <w:autoSpaceDE w:val="0"/>
        <w:autoSpaceDN w:val="0"/>
        <w:adjustRightInd w:val="0"/>
        <w:ind w:left="5664"/>
        <w:jc w:val="center"/>
      </w:pPr>
      <w:r>
        <w:t>…</w:t>
      </w:r>
      <w:r w:rsidR="009916DC">
        <w:t>.....................................................</w:t>
      </w:r>
    </w:p>
    <w:p w:rsidR="009916DC" w:rsidRDefault="009916DC" w:rsidP="009916DC">
      <w:pPr>
        <w:autoSpaceDE w:val="0"/>
        <w:autoSpaceDN w:val="0"/>
        <w:adjustRightInd w:val="0"/>
        <w:ind w:left="5664"/>
        <w:jc w:val="center"/>
        <w:rPr>
          <w:iCs/>
          <w:sz w:val="20"/>
          <w:szCs w:val="20"/>
        </w:rPr>
      </w:pPr>
      <w:r>
        <w:rPr>
          <w:iCs/>
          <w:sz w:val="20"/>
          <w:szCs w:val="20"/>
        </w:rPr>
        <w:t>podpisy osoby/osób upowa</w:t>
      </w:r>
      <w:r>
        <w:rPr>
          <w:sz w:val="20"/>
          <w:szCs w:val="20"/>
        </w:rPr>
        <w:t>ż</w:t>
      </w:r>
      <w:r>
        <w:rPr>
          <w:iCs/>
          <w:sz w:val="20"/>
          <w:szCs w:val="20"/>
        </w:rPr>
        <w:t>nionej/ych</w:t>
      </w:r>
    </w:p>
    <w:p w:rsidR="009916DC" w:rsidRDefault="009916DC" w:rsidP="009916DC">
      <w:pPr>
        <w:autoSpaceDE w:val="0"/>
        <w:autoSpaceDN w:val="0"/>
        <w:adjustRightInd w:val="0"/>
        <w:ind w:left="5664"/>
        <w:jc w:val="center"/>
        <w:rPr>
          <w:iCs/>
          <w:sz w:val="20"/>
          <w:szCs w:val="20"/>
        </w:rPr>
      </w:pPr>
      <w:r>
        <w:rPr>
          <w:iCs/>
          <w:sz w:val="20"/>
          <w:szCs w:val="20"/>
        </w:rPr>
        <w:t>do reprezentowania Wykonawcy</w:t>
      </w:r>
    </w:p>
    <w:p w:rsidR="009916DC" w:rsidRPr="002A0C48" w:rsidRDefault="009916DC" w:rsidP="009916DC"/>
    <w:p w:rsidR="009916DC" w:rsidRDefault="009916DC" w:rsidP="009916DC">
      <w:pPr>
        <w:spacing w:line="276" w:lineRule="auto"/>
      </w:pPr>
    </w:p>
    <w:p w:rsidR="009916DC" w:rsidRDefault="009916DC" w:rsidP="009916DC">
      <w:pPr>
        <w:spacing w:line="276" w:lineRule="auto"/>
      </w:pPr>
    </w:p>
    <w:p w:rsidR="009916DC" w:rsidRDefault="009916DC" w:rsidP="009916DC">
      <w:pPr>
        <w:spacing w:line="276" w:lineRule="auto"/>
      </w:pPr>
    </w:p>
    <w:p w:rsidR="00BD380B" w:rsidRDefault="00BD380B" w:rsidP="009916DC">
      <w:pPr>
        <w:spacing w:line="276" w:lineRule="auto"/>
      </w:pPr>
    </w:p>
    <w:p w:rsidR="00BD380B" w:rsidRDefault="00BD380B" w:rsidP="00BD380B">
      <w:pPr>
        <w:autoSpaceDE w:val="0"/>
        <w:autoSpaceDN w:val="0"/>
        <w:adjustRightInd w:val="0"/>
        <w:jc w:val="right"/>
        <w:rPr>
          <w:b/>
          <w:bCs/>
          <w:i/>
          <w:sz w:val="20"/>
          <w:szCs w:val="20"/>
        </w:rPr>
      </w:pPr>
    </w:p>
    <w:p w:rsidR="00BD380B" w:rsidRDefault="00BD380B" w:rsidP="00BD380B">
      <w:pPr>
        <w:autoSpaceDE w:val="0"/>
        <w:autoSpaceDN w:val="0"/>
        <w:adjustRightInd w:val="0"/>
        <w:jc w:val="right"/>
        <w:rPr>
          <w:b/>
          <w:bCs/>
          <w:i/>
          <w:sz w:val="20"/>
          <w:szCs w:val="20"/>
        </w:rPr>
      </w:pPr>
    </w:p>
    <w:p w:rsidR="00BD380B" w:rsidRDefault="00BD380B" w:rsidP="00BD380B">
      <w:pPr>
        <w:autoSpaceDE w:val="0"/>
        <w:autoSpaceDN w:val="0"/>
        <w:adjustRightInd w:val="0"/>
        <w:jc w:val="right"/>
        <w:rPr>
          <w:b/>
          <w:bCs/>
          <w:i/>
          <w:sz w:val="20"/>
          <w:szCs w:val="20"/>
        </w:rPr>
      </w:pPr>
    </w:p>
    <w:p w:rsidR="00BD380B" w:rsidRDefault="00BD380B" w:rsidP="00BD380B">
      <w:pPr>
        <w:autoSpaceDE w:val="0"/>
        <w:autoSpaceDN w:val="0"/>
        <w:adjustRightInd w:val="0"/>
        <w:jc w:val="right"/>
        <w:rPr>
          <w:b/>
          <w:bCs/>
          <w:i/>
          <w:sz w:val="20"/>
          <w:szCs w:val="20"/>
        </w:rPr>
      </w:pPr>
    </w:p>
    <w:p w:rsidR="00BD380B" w:rsidRDefault="00BD380B" w:rsidP="00BD380B">
      <w:pPr>
        <w:autoSpaceDE w:val="0"/>
        <w:autoSpaceDN w:val="0"/>
        <w:adjustRightInd w:val="0"/>
        <w:jc w:val="right"/>
        <w:rPr>
          <w:b/>
          <w:bCs/>
          <w:i/>
          <w:sz w:val="20"/>
          <w:szCs w:val="20"/>
        </w:rPr>
      </w:pPr>
    </w:p>
    <w:p w:rsidR="00BD380B" w:rsidRDefault="00BD380B" w:rsidP="00BD380B">
      <w:pPr>
        <w:autoSpaceDE w:val="0"/>
        <w:autoSpaceDN w:val="0"/>
        <w:adjustRightInd w:val="0"/>
        <w:jc w:val="right"/>
        <w:rPr>
          <w:b/>
          <w:bCs/>
          <w:i/>
          <w:sz w:val="20"/>
          <w:szCs w:val="20"/>
        </w:rPr>
      </w:pPr>
    </w:p>
    <w:p w:rsidR="00BD380B" w:rsidRDefault="00BD380B" w:rsidP="00BD380B">
      <w:pPr>
        <w:autoSpaceDE w:val="0"/>
        <w:autoSpaceDN w:val="0"/>
        <w:adjustRightInd w:val="0"/>
        <w:jc w:val="right"/>
        <w:rPr>
          <w:b/>
          <w:bCs/>
          <w:i/>
          <w:sz w:val="20"/>
          <w:szCs w:val="20"/>
        </w:rPr>
      </w:pPr>
    </w:p>
    <w:p w:rsidR="00BD380B" w:rsidRDefault="00BD380B" w:rsidP="00BD380B">
      <w:pPr>
        <w:autoSpaceDE w:val="0"/>
        <w:autoSpaceDN w:val="0"/>
        <w:adjustRightInd w:val="0"/>
        <w:jc w:val="right"/>
        <w:rPr>
          <w:b/>
          <w:bCs/>
          <w:i/>
          <w:sz w:val="20"/>
          <w:szCs w:val="20"/>
        </w:rPr>
      </w:pPr>
    </w:p>
    <w:p w:rsidR="00BD380B" w:rsidRDefault="00BD380B" w:rsidP="00BD380B">
      <w:pPr>
        <w:autoSpaceDE w:val="0"/>
        <w:autoSpaceDN w:val="0"/>
        <w:adjustRightInd w:val="0"/>
        <w:jc w:val="right"/>
        <w:rPr>
          <w:b/>
          <w:bCs/>
          <w:i/>
          <w:sz w:val="20"/>
          <w:szCs w:val="20"/>
        </w:rPr>
      </w:pPr>
    </w:p>
    <w:p w:rsidR="00D14B9A" w:rsidRPr="00E12666" w:rsidRDefault="00D14B9A" w:rsidP="00D14B9A">
      <w:pPr>
        <w:autoSpaceDE w:val="0"/>
        <w:autoSpaceDN w:val="0"/>
        <w:adjustRightInd w:val="0"/>
        <w:jc w:val="right"/>
        <w:rPr>
          <w:bCs/>
          <w:i/>
          <w:sz w:val="20"/>
          <w:szCs w:val="20"/>
        </w:rPr>
      </w:pPr>
      <w:r>
        <w:rPr>
          <w:b/>
          <w:bCs/>
          <w:i/>
          <w:sz w:val="20"/>
          <w:szCs w:val="20"/>
        </w:rPr>
        <w:br w:type="page"/>
      </w:r>
      <w:r w:rsidRPr="007A4182">
        <w:rPr>
          <w:b/>
          <w:bCs/>
          <w:i/>
          <w:sz w:val="20"/>
          <w:szCs w:val="20"/>
        </w:rPr>
        <w:lastRenderedPageBreak/>
        <w:t xml:space="preserve">Załącznik Nr </w:t>
      </w:r>
      <w:r>
        <w:rPr>
          <w:b/>
          <w:bCs/>
          <w:i/>
          <w:sz w:val="20"/>
          <w:szCs w:val="20"/>
        </w:rPr>
        <w:t>4</w:t>
      </w:r>
      <w:r w:rsidRPr="00E12666">
        <w:rPr>
          <w:bCs/>
          <w:i/>
          <w:sz w:val="20"/>
          <w:szCs w:val="20"/>
        </w:rPr>
        <w:t xml:space="preserve"> </w:t>
      </w:r>
      <w:r>
        <w:rPr>
          <w:bCs/>
          <w:i/>
          <w:sz w:val="20"/>
          <w:szCs w:val="20"/>
        </w:rPr>
        <w:br/>
      </w:r>
      <w:r w:rsidRPr="006A5B9F">
        <w:rPr>
          <w:bCs/>
          <w:i/>
          <w:sz w:val="20"/>
          <w:szCs w:val="20"/>
        </w:rPr>
        <w:t xml:space="preserve">do zapytania ofertowego z dnia </w:t>
      </w:r>
      <w:r w:rsidR="008B3531">
        <w:rPr>
          <w:bCs/>
          <w:i/>
          <w:sz w:val="20"/>
          <w:szCs w:val="20"/>
        </w:rPr>
        <w:t>21</w:t>
      </w:r>
      <w:r>
        <w:rPr>
          <w:bCs/>
          <w:i/>
          <w:sz w:val="20"/>
          <w:szCs w:val="20"/>
        </w:rPr>
        <w:t xml:space="preserve"> stycznia 2022 </w:t>
      </w:r>
      <w:r w:rsidRPr="006A5B9F">
        <w:rPr>
          <w:bCs/>
          <w:i/>
          <w:sz w:val="20"/>
          <w:szCs w:val="20"/>
        </w:rPr>
        <w:t>r.</w:t>
      </w:r>
    </w:p>
    <w:p w:rsidR="00D14B9A" w:rsidRDefault="00D14B9A" w:rsidP="00D14B9A">
      <w:pPr>
        <w:autoSpaceDE w:val="0"/>
        <w:autoSpaceDN w:val="0"/>
        <w:adjustRightInd w:val="0"/>
        <w:rPr>
          <w:bCs/>
        </w:rPr>
      </w:pPr>
    </w:p>
    <w:p w:rsidR="00D14B9A" w:rsidRDefault="00D14B9A" w:rsidP="00D14B9A">
      <w:pPr>
        <w:autoSpaceDE w:val="0"/>
        <w:autoSpaceDN w:val="0"/>
        <w:adjustRightInd w:val="0"/>
        <w:rPr>
          <w:bCs/>
        </w:rPr>
      </w:pPr>
    </w:p>
    <w:p w:rsidR="00D14B9A" w:rsidRDefault="00141295" w:rsidP="00D14B9A">
      <w:pPr>
        <w:autoSpaceDE w:val="0"/>
        <w:autoSpaceDN w:val="0"/>
        <w:adjustRightInd w:val="0"/>
        <w:rPr>
          <w:bCs/>
        </w:rPr>
      </w:pPr>
      <w:r>
        <w:rPr>
          <w:bCs/>
        </w:rPr>
        <w:t>…</w:t>
      </w:r>
      <w:r w:rsidR="00D14B9A">
        <w:rPr>
          <w:bCs/>
        </w:rPr>
        <w:t>.....................................................</w:t>
      </w:r>
    </w:p>
    <w:p w:rsidR="00D14B9A" w:rsidRDefault="00D14B9A" w:rsidP="00D14B9A">
      <w:pPr>
        <w:autoSpaceDE w:val="0"/>
        <w:autoSpaceDN w:val="0"/>
        <w:adjustRightInd w:val="0"/>
        <w:spacing w:line="360" w:lineRule="auto"/>
        <w:rPr>
          <w:bCs/>
          <w:sz w:val="20"/>
          <w:szCs w:val="20"/>
        </w:rPr>
      </w:pPr>
      <w:r>
        <w:rPr>
          <w:bCs/>
          <w:sz w:val="20"/>
          <w:szCs w:val="20"/>
        </w:rPr>
        <w:t xml:space="preserve">               (pieczęć Wykonawcy)</w:t>
      </w:r>
    </w:p>
    <w:p w:rsidR="00D14B9A" w:rsidRDefault="00D14B9A" w:rsidP="00D14B9A">
      <w:pPr>
        <w:autoSpaceDE w:val="0"/>
        <w:autoSpaceDN w:val="0"/>
        <w:adjustRightInd w:val="0"/>
        <w:jc w:val="both"/>
      </w:pPr>
    </w:p>
    <w:p w:rsidR="00D14B9A" w:rsidRDefault="00D14B9A" w:rsidP="00D14B9A">
      <w:pPr>
        <w:autoSpaceDE w:val="0"/>
        <w:autoSpaceDN w:val="0"/>
        <w:adjustRightInd w:val="0"/>
        <w:jc w:val="both"/>
        <w:rPr>
          <w:sz w:val="16"/>
          <w:szCs w:val="16"/>
        </w:rPr>
      </w:pPr>
    </w:p>
    <w:p w:rsidR="00D14B9A" w:rsidRDefault="00411468" w:rsidP="00D14B9A">
      <w:pPr>
        <w:jc w:val="center"/>
        <w:rPr>
          <w:b/>
        </w:rPr>
      </w:pPr>
      <w:r>
        <w:rPr>
          <w:b/>
          <w:bCs/>
          <w:iCs/>
          <w:sz w:val="32"/>
          <w:szCs w:val="32"/>
        </w:rPr>
        <w:t>S</w:t>
      </w:r>
      <w:r w:rsidRPr="00411468">
        <w:rPr>
          <w:b/>
          <w:bCs/>
          <w:iCs/>
          <w:sz w:val="32"/>
          <w:szCs w:val="32"/>
        </w:rPr>
        <w:t>posób realizacji badania</w:t>
      </w:r>
      <w:r w:rsidR="00DD4F2B">
        <w:rPr>
          <w:b/>
          <w:bCs/>
          <w:iCs/>
          <w:sz w:val="32"/>
          <w:szCs w:val="32"/>
        </w:rPr>
        <w:t xml:space="preserve"> dla Stowarzyszenia „Dziedzictwo i Rozwój”</w:t>
      </w:r>
    </w:p>
    <w:p w:rsidR="00D14B9A" w:rsidRDefault="00D14B9A" w:rsidP="00D14B9A">
      <w:pPr>
        <w:jc w:val="center"/>
        <w:rPr>
          <w:b/>
        </w:rPr>
      </w:pPr>
    </w:p>
    <w:p w:rsidR="00141295" w:rsidRPr="00AF0833" w:rsidRDefault="00141295" w:rsidP="00D14B9A">
      <w:pPr>
        <w:jc w:val="center"/>
        <w:rPr>
          <w:b/>
        </w:rPr>
      </w:pPr>
    </w:p>
    <w:p w:rsidR="00141295" w:rsidRDefault="00141295" w:rsidP="00141295">
      <w:pPr>
        <w:pStyle w:val="Default"/>
        <w:numPr>
          <w:ilvl w:val="0"/>
          <w:numId w:val="27"/>
        </w:numPr>
        <w:jc w:val="both"/>
        <w:rPr>
          <w:sz w:val="23"/>
          <w:szCs w:val="23"/>
        </w:rPr>
      </w:pPr>
      <w:r>
        <w:rPr>
          <w:sz w:val="23"/>
          <w:szCs w:val="23"/>
        </w:rPr>
        <w:t>Kontekst realizacji badania.</w:t>
      </w:r>
    </w:p>
    <w:p w:rsidR="00141295" w:rsidRDefault="00141295" w:rsidP="00141295">
      <w:pPr>
        <w:pStyle w:val="Default"/>
        <w:numPr>
          <w:ilvl w:val="0"/>
          <w:numId w:val="27"/>
        </w:numPr>
        <w:jc w:val="both"/>
        <w:rPr>
          <w:sz w:val="23"/>
          <w:szCs w:val="23"/>
        </w:rPr>
      </w:pPr>
      <w:r w:rsidRPr="00547810">
        <w:rPr>
          <w:sz w:val="23"/>
          <w:szCs w:val="23"/>
        </w:rPr>
        <w:t>Cele badania.</w:t>
      </w:r>
    </w:p>
    <w:p w:rsidR="00141295" w:rsidRDefault="00141295" w:rsidP="00141295">
      <w:pPr>
        <w:pStyle w:val="Default"/>
        <w:numPr>
          <w:ilvl w:val="0"/>
          <w:numId w:val="27"/>
        </w:numPr>
        <w:jc w:val="both"/>
        <w:rPr>
          <w:sz w:val="23"/>
          <w:szCs w:val="23"/>
        </w:rPr>
      </w:pPr>
      <w:r w:rsidRPr="00547810">
        <w:rPr>
          <w:sz w:val="23"/>
          <w:szCs w:val="23"/>
        </w:rPr>
        <w:t>Obszary/</w:t>
      </w:r>
      <w:r w:rsidRPr="0000112B">
        <w:rPr>
          <w:color w:val="auto"/>
          <w:sz w:val="23"/>
          <w:szCs w:val="23"/>
        </w:rPr>
        <w:t>pytania badawcze.</w:t>
      </w:r>
    </w:p>
    <w:p w:rsidR="00141295" w:rsidRDefault="00437360" w:rsidP="00141295">
      <w:pPr>
        <w:pStyle w:val="Default"/>
        <w:numPr>
          <w:ilvl w:val="0"/>
          <w:numId w:val="27"/>
        </w:numPr>
        <w:jc w:val="both"/>
        <w:rPr>
          <w:sz w:val="23"/>
          <w:szCs w:val="23"/>
        </w:rPr>
      </w:pPr>
      <w:r>
        <w:rPr>
          <w:sz w:val="23"/>
          <w:szCs w:val="23"/>
        </w:rPr>
        <w:t>Opis metodyki badania</w:t>
      </w:r>
      <w:r w:rsidR="00141295" w:rsidRPr="00547810">
        <w:rPr>
          <w:sz w:val="23"/>
          <w:szCs w:val="23"/>
        </w:rPr>
        <w:t>.</w:t>
      </w:r>
    </w:p>
    <w:p w:rsidR="00141295" w:rsidRDefault="00141295" w:rsidP="00141295">
      <w:pPr>
        <w:pStyle w:val="Default"/>
        <w:numPr>
          <w:ilvl w:val="0"/>
          <w:numId w:val="27"/>
        </w:numPr>
        <w:jc w:val="both"/>
        <w:rPr>
          <w:sz w:val="23"/>
          <w:szCs w:val="23"/>
        </w:rPr>
      </w:pPr>
      <w:r w:rsidRPr="00547810">
        <w:rPr>
          <w:sz w:val="23"/>
          <w:szCs w:val="23"/>
        </w:rPr>
        <w:t>Sposób prezentacji wyników.</w:t>
      </w:r>
    </w:p>
    <w:p w:rsidR="00141295" w:rsidRPr="00547810" w:rsidRDefault="00141295" w:rsidP="00141295">
      <w:pPr>
        <w:pStyle w:val="Default"/>
        <w:numPr>
          <w:ilvl w:val="0"/>
          <w:numId w:val="27"/>
        </w:numPr>
        <w:jc w:val="both"/>
        <w:rPr>
          <w:sz w:val="23"/>
          <w:szCs w:val="23"/>
        </w:rPr>
      </w:pPr>
      <w:r w:rsidRPr="00547810">
        <w:rPr>
          <w:sz w:val="23"/>
          <w:szCs w:val="23"/>
        </w:rPr>
        <w:t>Harmonogram realizacji badania.</w:t>
      </w:r>
    </w:p>
    <w:p w:rsidR="00D14B9A" w:rsidRDefault="00D14B9A" w:rsidP="00D14B9A">
      <w:pPr>
        <w:autoSpaceDE w:val="0"/>
        <w:autoSpaceDN w:val="0"/>
        <w:adjustRightInd w:val="0"/>
        <w:jc w:val="both"/>
      </w:pPr>
    </w:p>
    <w:p w:rsidR="00141295" w:rsidRDefault="00141295" w:rsidP="00D14B9A">
      <w:pPr>
        <w:autoSpaceDE w:val="0"/>
        <w:autoSpaceDN w:val="0"/>
        <w:adjustRightInd w:val="0"/>
        <w:jc w:val="both"/>
      </w:pPr>
    </w:p>
    <w:p w:rsidR="00141295" w:rsidRDefault="00141295" w:rsidP="00437360">
      <w:pPr>
        <w:autoSpaceDE w:val="0"/>
        <w:autoSpaceDN w:val="0"/>
        <w:adjustRightInd w:val="0"/>
        <w:spacing w:line="480" w:lineRule="auto"/>
        <w:jc w:val="both"/>
      </w:pPr>
      <w:r>
        <w:t>………………………………………………………………………………………………………………………………………………………………………………………………………………………………………………………………………………………………………………………………………………</w:t>
      </w:r>
    </w:p>
    <w:p w:rsidR="00141295" w:rsidRDefault="00141295" w:rsidP="00D14B9A">
      <w:pPr>
        <w:autoSpaceDE w:val="0"/>
        <w:autoSpaceDN w:val="0"/>
        <w:adjustRightInd w:val="0"/>
        <w:jc w:val="both"/>
      </w:pPr>
    </w:p>
    <w:p w:rsidR="00D14B9A" w:rsidRDefault="00D14B9A" w:rsidP="00D14B9A">
      <w:pPr>
        <w:autoSpaceDE w:val="0"/>
        <w:autoSpaceDN w:val="0"/>
        <w:adjustRightInd w:val="0"/>
        <w:jc w:val="both"/>
      </w:pPr>
    </w:p>
    <w:p w:rsidR="007C05A1" w:rsidRDefault="007C05A1" w:rsidP="007C05A1">
      <w:pPr>
        <w:jc w:val="center"/>
        <w:rPr>
          <w:b/>
        </w:rPr>
      </w:pPr>
      <w:r>
        <w:rPr>
          <w:b/>
          <w:bCs/>
          <w:iCs/>
          <w:sz w:val="32"/>
          <w:szCs w:val="32"/>
        </w:rPr>
        <w:t>S</w:t>
      </w:r>
      <w:r w:rsidRPr="00411468">
        <w:rPr>
          <w:b/>
          <w:bCs/>
          <w:iCs/>
          <w:sz w:val="32"/>
          <w:szCs w:val="32"/>
        </w:rPr>
        <w:t>posób realizacji badania</w:t>
      </w:r>
      <w:r>
        <w:rPr>
          <w:b/>
          <w:bCs/>
          <w:iCs/>
          <w:sz w:val="32"/>
          <w:szCs w:val="32"/>
        </w:rPr>
        <w:t xml:space="preserve"> dla </w:t>
      </w:r>
      <w:r w:rsidR="00DD4F2B">
        <w:rPr>
          <w:b/>
          <w:bCs/>
          <w:iCs/>
          <w:sz w:val="32"/>
          <w:szCs w:val="32"/>
        </w:rPr>
        <w:t>Stowarzyszenia „Razem dla Radomki”</w:t>
      </w:r>
    </w:p>
    <w:p w:rsidR="007C05A1" w:rsidRDefault="007C05A1" w:rsidP="007C05A1">
      <w:pPr>
        <w:jc w:val="center"/>
        <w:rPr>
          <w:b/>
        </w:rPr>
      </w:pPr>
    </w:p>
    <w:p w:rsidR="007C05A1" w:rsidRPr="00AF0833" w:rsidRDefault="007C05A1" w:rsidP="007C05A1">
      <w:pPr>
        <w:jc w:val="center"/>
        <w:rPr>
          <w:b/>
        </w:rPr>
      </w:pPr>
    </w:p>
    <w:p w:rsidR="007C05A1" w:rsidRDefault="007C05A1" w:rsidP="007C05A1">
      <w:pPr>
        <w:pStyle w:val="Default"/>
        <w:numPr>
          <w:ilvl w:val="0"/>
          <w:numId w:val="35"/>
        </w:numPr>
        <w:jc w:val="both"/>
        <w:rPr>
          <w:sz w:val="23"/>
          <w:szCs w:val="23"/>
        </w:rPr>
      </w:pPr>
      <w:r>
        <w:rPr>
          <w:sz w:val="23"/>
          <w:szCs w:val="23"/>
        </w:rPr>
        <w:t>Kontekst realizacji badania.</w:t>
      </w:r>
    </w:p>
    <w:p w:rsidR="007C05A1" w:rsidRDefault="007C05A1" w:rsidP="007C05A1">
      <w:pPr>
        <w:pStyle w:val="Default"/>
        <w:numPr>
          <w:ilvl w:val="0"/>
          <w:numId w:val="35"/>
        </w:numPr>
        <w:jc w:val="both"/>
        <w:rPr>
          <w:sz w:val="23"/>
          <w:szCs w:val="23"/>
        </w:rPr>
      </w:pPr>
      <w:r w:rsidRPr="00547810">
        <w:rPr>
          <w:sz w:val="23"/>
          <w:szCs w:val="23"/>
        </w:rPr>
        <w:t>Cele badania.</w:t>
      </w:r>
    </w:p>
    <w:p w:rsidR="007C05A1" w:rsidRDefault="007C05A1" w:rsidP="007C05A1">
      <w:pPr>
        <w:pStyle w:val="Default"/>
        <w:numPr>
          <w:ilvl w:val="0"/>
          <w:numId w:val="35"/>
        </w:numPr>
        <w:jc w:val="both"/>
        <w:rPr>
          <w:sz w:val="23"/>
          <w:szCs w:val="23"/>
        </w:rPr>
      </w:pPr>
      <w:r w:rsidRPr="00547810">
        <w:rPr>
          <w:sz w:val="23"/>
          <w:szCs w:val="23"/>
        </w:rPr>
        <w:t>Obszary/</w:t>
      </w:r>
      <w:r w:rsidRPr="0000112B">
        <w:rPr>
          <w:color w:val="auto"/>
          <w:sz w:val="23"/>
          <w:szCs w:val="23"/>
        </w:rPr>
        <w:t>pytania badawcze.</w:t>
      </w:r>
    </w:p>
    <w:p w:rsidR="007C05A1" w:rsidRDefault="007C05A1" w:rsidP="007C05A1">
      <w:pPr>
        <w:pStyle w:val="Default"/>
        <w:numPr>
          <w:ilvl w:val="0"/>
          <w:numId w:val="35"/>
        </w:numPr>
        <w:jc w:val="both"/>
        <w:rPr>
          <w:sz w:val="23"/>
          <w:szCs w:val="23"/>
        </w:rPr>
      </w:pPr>
      <w:r>
        <w:rPr>
          <w:sz w:val="23"/>
          <w:szCs w:val="23"/>
        </w:rPr>
        <w:t>Opis metodyki badania</w:t>
      </w:r>
      <w:r w:rsidRPr="00547810">
        <w:rPr>
          <w:sz w:val="23"/>
          <w:szCs w:val="23"/>
        </w:rPr>
        <w:t>.</w:t>
      </w:r>
    </w:p>
    <w:p w:rsidR="007C05A1" w:rsidRDefault="007C05A1" w:rsidP="007C05A1">
      <w:pPr>
        <w:pStyle w:val="Default"/>
        <w:numPr>
          <w:ilvl w:val="0"/>
          <w:numId w:val="35"/>
        </w:numPr>
        <w:jc w:val="both"/>
        <w:rPr>
          <w:sz w:val="23"/>
          <w:szCs w:val="23"/>
        </w:rPr>
      </w:pPr>
      <w:r w:rsidRPr="00547810">
        <w:rPr>
          <w:sz w:val="23"/>
          <w:szCs w:val="23"/>
        </w:rPr>
        <w:t>Sposób prezentacji wyników.</w:t>
      </w:r>
    </w:p>
    <w:p w:rsidR="007C05A1" w:rsidRPr="00547810" w:rsidRDefault="007C05A1" w:rsidP="007C05A1">
      <w:pPr>
        <w:pStyle w:val="Default"/>
        <w:numPr>
          <w:ilvl w:val="0"/>
          <w:numId w:val="35"/>
        </w:numPr>
        <w:jc w:val="both"/>
        <w:rPr>
          <w:sz w:val="23"/>
          <w:szCs w:val="23"/>
        </w:rPr>
      </w:pPr>
      <w:r w:rsidRPr="00547810">
        <w:rPr>
          <w:sz w:val="23"/>
          <w:szCs w:val="23"/>
        </w:rPr>
        <w:t>Harmonogram realizacji badania.</w:t>
      </w:r>
    </w:p>
    <w:p w:rsidR="007C05A1" w:rsidRDefault="007C05A1" w:rsidP="007C05A1">
      <w:pPr>
        <w:autoSpaceDE w:val="0"/>
        <w:autoSpaceDN w:val="0"/>
        <w:adjustRightInd w:val="0"/>
        <w:jc w:val="both"/>
      </w:pPr>
    </w:p>
    <w:p w:rsidR="007C05A1" w:rsidRDefault="007C05A1" w:rsidP="007C05A1">
      <w:pPr>
        <w:autoSpaceDE w:val="0"/>
        <w:autoSpaceDN w:val="0"/>
        <w:adjustRightInd w:val="0"/>
        <w:jc w:val="both"/>
      </w:pPr>
    </w:p>
    <w:p w:rsidR="007C05A1" w:rsidRDefault="007C05A1" w:rsidP="007C05A1">
      <w:pPr>
        <w:autoSpaceDE w:val="0"/>
        <w:autoSpaceDN w:val="0"/>
        <w:adjustRightInd w:val="0"/>
        <w:spacing w:line="480" w:lineRule="auto"/>
        <w:jc w:val="both"/>
      </w:pPr>
      <w:r>
        <w:t>………………………………………………………………………………………………………………………………………………………………………………………………………………………………………………………………………………………………………………………………………………</w:t>
      </w:r>
    </w:p>
    <w:p w:rsidR="007C05A1" w:rsidRDefault="007C05A1" w:rsidP="00D14B9A">
      <w:pPr>
        <w:autoSpaceDE w:val="0"/>
        <w:autoSpaceDN w:val="0"/>
        <w:adjustRightInd w:val="0"/>
        <w:jc w:val="both"/>
      </w:pPr>
    </w:p>
    <w:p w:rsidR="007C05A1" w:rsidRDefault="007C05A1" w:rsidP="00D14B9A">
      <w:pPr>
        <w:autoSpaceDE w:val="0"/>
        <w:autoSpaceDN w:val="0"/>
        <w:adjustRightInd w:val="0"/>
        <w:jc w:val="both"/>
      </w:pPr>
    </w:p>
    <w:p w:rsidR="007C05A1" w:rsidRDefault="007C05A1" w:rsidP="00D14B9A">
      <w:pPr>
        <w:autoSpaceDE w:val="0"/>
        <w:autoSpaceDN w:val="0"/>
        <w:adjustRightInd w:val="0"/>
        <w:jc w:val="both"/>
      </w:pPr>
    </w:p>
    <w:p w:rsidR="007C05A1" w:rsidRDefault="007C05A1" w:rsidP="00D14B9A">
      <w:pPr>
        <w:autoSpaceDE w:val="0"/>
        <w:autoSpaceDN w:val="0"/>
        <w:adjustRightInd w:val="0"/>
        <w:jc w:val="both"/>
      </w:pPr>
    </w:p>
    <w:p w:rsidR="00D14B9A" w:rsidRDefault="00D14B9A" w:rsidP="00D14B9A">
      <w:pPr>
        <w:autoSpaceDE w:val="0"/>
        <w:autoSpaceDN w:val="0"/>
        <w:adjustRightInd w:val="0"/>
        <w:jc w:val="both"/>
      </w:pPr>
      <w:r>
        <w:t xml:space="preserve">....................................... dn. ............................ </w:t>
      </w:r>
    </w:p>
    <w:p w:rsidR="00D14B9A" w:rsidRDefault="00D14B9A" w:rsidP="00D14B9A">
      <w:pPr>
        <w:autoSpaceDE w:val="0"/>
        <w:autoSpaceDN w:val="0"/>
        <w:adjustRightInd w:val="0"/>
        <w:jc w:val="both"/>
      </w:pPr>
    </w:p>
    <w:p w:rsidR="00D14B9A" w:rsidRDefault="00D14B9A" w:rsidP="00D14B9A">
      <w:pPr>
        <w:autoSpaceDE w:val="0"/>
        <w:autoSpaceDN w:val="0"/>
        <w:adjustRightInd w:val="0"/>
        <w:jc w:val="both"/>
      </w:pPr>
    </w:p>
    <w:p w:rsidR="00D14B9A" w:rsidRDefault="00D14B9A" w:rsidP="00D14B9A">
      <w:pPr>
        <w:autoSpaceDE w:val="0"/>
        <w:autoSpaceDN w:val="0"/>
        <w:adjustRightInd w:val="0"/>
        <w:ind w:left="5664"/>
        <w:jc w:val="center"/>
      </w:pPr>
      <w:r>
        <w:t>........................................................</w:t>
      </w:r>
    </w:p>
    <w:p w:rsidR="00D14B9A" w:rsidRDefault="00D14B9A" w:rsidP="00D14B9A">
      <w:pPr>
        <w:autoSpaceDE w:val="0"/>
        <w:autoSpaceDN w:val="0"/>
        <w:adjustRightInd w:val="0"/>
        <w:ind w:left="5664"/>
        <w:jc w:val="center"/>
        <w:rPr>
          <w:iCs/>
          <w:sz w:val="20"/>
          <w:szCs w:val="20"/>
        </w:rPr>
      </w:pPr>
      <w:r>
        <w:rPr>
          <w:iCs/>
          <w:sz w:val="20"/>
          <w:szCs w:val="20"/>
        </w:rPr>
        <w:t>podpisy osoby/osób upowa</w:t>
      </w:r>
      <w:r>
        <w:rPr>
          <w:sz w:val="20"/>
          <w:szCs w:val="20"/>
        </w:rPr>
        <w:t>ż</w:t>
      </w:r>
      <w:r>
        <w:rPr>
          <w:iCs/>
          <w:sz w:val="20"/>
          <w:szCs w:val="20"/>
        </w:rPr>
        <w:t>nionej/ych</w:t>
      </w:r>
    </w:p>
    <w:p w:rsidR="00D14B9A" w:rsidRDefault="00D14B9A" w:rsidP="00D14B9A">
      <w:pPr>
        <w:autoSpaceDE w:val="0"/>
        <w:autoSpaceDN w:val="0"/>
        <w:adjustRightInd w:val="0"/>
        <w:ind w:left="5664"/>
        <w:jc w:val="center"/>
        <w:rPr>
          <w:iCs/>
          <w:sz w:val="20"/>
          <w:szCs w:val="20"/>
        </w:rPr>
      </w:pPr>
      <w:r>
        <w:rPr>
          <w:iCs/>
          <w:sz w:val="20"/>
          <w:szCs w:val="20"/>
        </w:rPr>
        <w:t>do reprezentowania Wykonawcy</w:t>
      </w:r>
    </w:p>
    <w:p w:rsidR="00D14B9A" w:rsidRPr="002A0C48" w:rsidRDefault="00D14B9A" w:rsidP="00D14B9A"/>
    <w:p w:rsidR="00BD380B" w:rsidRPr="00E12666" w:rsidRDefault="00D14B9A" w:rsidP="00BD380B">
      <w:pPr>
        <w:autoSpaceDE w:val="0"/>
        <w:autoSpaceDN w:val="0"/>
        <w:adjustRightInd w:val="0"/>
        <w:jc w:val="right"/>
        <w:rPr>
          <w:bCs/>
          <w:i/>
          <w:sz w:val="20"/>
          <w:szCs w:val="20"/>
        </w:rPr>
      </w:pPr>
      <w:r>
        <w:rPr>
          <w:b/>
          <w:bCs/>
          <w:i/>
          <w:sz w:val="20"/>
          <w:szCs w:val="20"/>
        </w:rPr>
        <w:br w:type="page"/>
      </w:r>
      <w:r w:rsidR="00BD380B" w:rsidRPr="007A4182">
        <w:rPr>
          <w:b/>
          <w:bCs/>
          <w:i/>
          <w:sz w:val="20"/>
          <w:szCs w:val="20"/>
        </w:rPr>
        <w:lastRenderedPageBreak/>
        <w:t xml:space="preserve">Załącznik Nr </w:t>
      </w:r>
      <w:r>
        <w:rPr>
          <w:b/>
          <w:bCs/>
          <w:i/>
          <w:sz w:val="20"/>
          <w:szCs w:val="20"/>
        </w:rPr>
        <w:t>5</w:t>
      </w:r>
      <w:r w:rsidR="00BD380B" w:rsidRPr="00E12666">
        <w:rPr>
          <w:bCs/>
          <w:i/>
          <w:sz w:val="20"/>
          <w:szCs w:val="20"/>
        </w:rPr>
        <w:t xml:space="preserve"> </w:t>
      </w:r>
      <w:r w:rsidR="00BD380B">
        <w:rPr>
          <w:bCs/>
          <w:i/>
          <w:sz w:val="20"/>
          <w:szCs w:val="20"/>
        </w:rPr>
        <w:br/>
      </w:r>
      <w:r w:rsidR="00BD380B" w:rsidRPr="006A5B9F">
        <w:rPr>
          <w:bCs/>
          <w:i/>
          <w:sz w:val="20"/>
          <w:szCs w:val="20"/>
        </w:rPr>
        <w:t xml:space="preserve">do zapytania ofertowego z dnia </w:t>
      </w:r>
      <w:r w:rsidR="008B3531">
        <w:rPr>
          <w:bCs/>
          <w:i/>
          <w:sz w:val="20"/>
          <w:szCs w:val="20"/>
        </w:rPr>
        <w:t>21</w:t>
      </w:r>
      <w:r w:rsidR="00BD380B">
        <w:rPr>
          <w:bCs/>
          <w:i/>
          <w:sz w:val="20"/>
          <w:szCs w:val="20"/>
        </w:rPr>
        <w:t xml:space="preserve"> stycznia 2022 </w:t>
      </w:r>
      <w:r w:rsidR="00BD380B" w:rsidRPr="006A5B9F">
        <w:rPr>
          <w:bCs/>
          <w:i/>
          <w:sz w:val="20"/>
          <w:szCs w:val="20"/>
        </w:rPr>
        <w:t>r.</w:t>
      </w:r>
    </w:p>
    <w:p w:rsidR="00BD380B" w:rsidRDefault="00BD380B" w:rsidP="009916DC">
      <w:pPr>
        <w:spacing w:line="276" w:lineRule="auto"/>
      </w:pPr>
    </w:p>
    <w:p w:rsidR="00BD380B" w:rsidRPr="00BD380B" w:rsidRDefault="00BD380B" w:rsidP="00BD380B">
      <w:pPr>
        <w:suppressAutoHyphens/>
        <w:autoSpaceDN w:val="0"/>
        <w:jc w:val="center"/>
        <w:textAlignment w:val="baseline"/>
        <w:rPr>
          <w:rFonts w:eastAsia="Calibri"/>
          <w:b/>
          <w:lang w:eastAsia="en-US"/>
        </w:rPr>
      </w:pPr>
      <w:r w:rsidRPr="00BD380B">
        <w:rPr>
          <w:rFonts w:eastAsia="Calibri"/>
          <w:b/>
          <w:lang w:eastAsia="en-US"/>
        </w:rPr>
        <w:t>Informacja o przetwarzaniu danych osobowych przez Stowarzyszenie „Dziedzictwo i Rozwój”:</w:t>
      </w:r>
    </w:p>
    <w:p w:rsidR="00BD380B" w:rsidRPr="00BD380B" w:rsidRDefault="00BD380B" w:rsidP="00BD380B">
      <w:pPr>
        <w:suppressAutoHyphens/>
        <w:autoSpaceDN w:val="0"/>
        <w:jc w:val="center"/>
        <w:textAlignment w:val="baseline"/>
        <w:rPr>
          <w:rFonts w:eastAsia="Calibri"/>
          <w:b/>
          <w:lang w:eastAsia="en-US"/>
        </w:rPr>
      </w:pPr>
    </w:p>
    <w:p w:rsidR="00BD380B" w:rsidRPr="00BD380B" w:rsidRDefault="00BD380B" w:rsidP="00BD380B">
      <w:pPr>
        <w:suppressAutoHyphens/>
        <w:autoSpaceDN w:val="0"/>
        <w:jc w:val="both"/>
        <w:textAlignment w:val="baseline"/>
        <w:rPr>
          <w:rFonts w:ascii="Calibri" w:eastAsia="Calibri" w:hAnsi="Calibri"/>
          <w:lang w:eastAsia="en-US"/>
        </w:rPr>
      </w:pPr>
      <w:r w:rsidRPr="00BD380B">
        <w:rPr>
          <w:rFonts w:eastAsia="Calibri"/>
          <w:lang w:eastAsia="en-US"/>
        </w:rPr>
        <w:t>Realizując obowiązek z art. 13 ust. 1 i 2 </w:t>
      </w:r>
      <w:r w:rsidRPr="00BD380B">
        <w:rPr>
          <w:rFonts w:eastAsia="Calibri"/>
          <w:i/>
          <w:iCs/>
          <w:lang w:eastAsia="en-US"/>
        </w:rPr>
        <w:t xml:space="preserve">Rozporządzenia Parlamentu Europejskiego i Rady (UE) 2016/679 z dnia 27 kwietnia 2016 r. w sprawie ochrony osób fizycznych w związku </w:t>
      </w:r>
      <w:r>
        <w:rPr>
          <w:rFonts w:eastAsia="Calibri"/>
          <w:i/>
          <w:iCs/>
          <w:lang w:eastAsia="en-US"/>
        </w:rPr>
        <w:br/>
      </w:r>
      <w:r w:rsidRPr="00BD380B">
        <w:rPr>
          <w:rFonts w:eastAsia="Calibri"/>
          <w:i/>
          <w:iCs/>
          <w:lang w:eastAsia="en-US"/>
        </w:rPr>
        <w:t>z przetwarzaniem danych osobowych i w sprawie swobodnego przepływu takich danych oraz uchylenia dyrektywy 95/46/WE (ogólne rozporządzenie o ochronie danych) </w:t>
      </w:r>
      <w:r w:rsidRPr="00BD380B">
        <w:rPr>
          <w:rFonts w:eastAsia="Calibri"/>
          <w:lang w:eastAsia="en-US"/>
        </w:rPr>
        <w:t>(Dz.U.UE.L.2016.119.1) (</w:t>
      </w:r>
      <w:r w:rsidRPr="00BD380B">
        <w:rPr>
          <w:rFonts w:eastAsia="Calibri"/>
          <w:i/>
          <w:iCs/>
          <w:lang w:eastAsia="en-US"/>
        </w:rPr>
        <w:t>dalej:</w:t>
      </w:r>
      <w:r w:rsidRPr="00BD380B">
        <w:rPr>
          <w:rFonts w:eastAsia="Calibri"/>
          <w:lang w:eastAsia="en-US"/>
        </w:rPr>
        <w:t> „RODO”) informujemy, że:</w:t>
      </w:r>
    </w:p>
    <w:p w:rsidR="00BD380B" w:rsidRPr="00BD380B" w:rsidRDefault="00BD380B" w:rsidP="00BD380B">
      <w:pPr>
        <w:numPr>
          <w:ilvl w:val="0"/>
          <w:numId w:val="6"/>
        </w:numPr>
        <w:suppressAutoHyphens/>
        <w:autoSpaceDN w:val="0"/>
        <w:ind w:left="284" w:hanging="284"/>
        <w:jc w:val="both"/>
        <w:textAlignment w:val="baseline"/>
        <w:rPr>
          <w:rFonts w:ascii="Calibri" w:eastAsia="Calibri" w:hAnsi="Calibri"/>
          <w:lang w:eastAsia="en-US"/>
        </w:rPr>
      </w:pPr>
      <w:r w:rsidRPr="00BD380B">
        <w:rPr>
          <w:rFonts w:eastAsia="Calibri"/>
          <w:lang w:eastAsia="en-US"/>
        </w:rPr>
        <w:t xml:space="preserve">Administratorem przekazywanych danych osobowych będzie Stowarzyszenie „Dziedzictwo </w:t>
      </w:r>
      <w:r w:rsidRPr="00BD380B">
        <w:rPr>
          <w:rFonts w:eastAsia="Calibri"/>
          <w:lang w:eastAsia="en-US"/>
        </w:rPr>
        <w:br/>
        <w:t>i Rozwój”, ul. Wojska Polskiego 78, 26-700 Zwoleń, NIP: 811 172 92 86, REGON: 140547112.</w:t>
      </w:r>
    </w:p>
    <w:p w:rsidR="00BD380B" w:rsidRPr="00BD380B" w:rsidRDefault="00BD380B" w:rsidP="00BD380B">
      <w:pPr>
        <w:numPr>
          <w:ilvl w:val="0"/>
          <w:numId w:val="6"/>
        </w:numPr>
        <w:suppressAutoHyphens/>
        <w:autoSpaceDN w:val="0"/>
        <w:ind w:left="284" w:hanging="284"/>
        <w:jc w:val="both"/>
        <w:textAlignment w:val="baseline"/>
        <w:rPr>
          <w:rFonts w:ascii="Calibri" w:eastAsia="Calibri" w:hAnsi="Calibri"/>
          <w:lang w:eastAsia="en-US"/>
        </w:rPr>
      </w:pPr>
      <w:r w:rsidRPr="00BD380B">
        <w:rPr>
          <w:rFonts w:eastAsia="Calibri"/>
          <w:lang w:eastAsia="en-US"/>
        </w:rPr>
        <w:t>W sprawach dotyczących ochrony danych osobowych można kontaktować się z nami poprzez pocztę elektroniczną: </w:t>
      </w:r>
      <w:r w:rsidRPr="00BD380B">
        <w:rPr>
          <w:rFonts w:eastAsia="Calibri"/>
          <w:color w:val="0563C1"/>
          <w:u w:val="single"/>
          <w:lang w:eastAsia="en-US"/>
        </w:rPr>
        <w:t>stowarzyszeniedir@tlen.pl</w:t>
      </w:r>
      <w:r w:rsidRPr="00BD380B">
        <w:rPr>
          <w:rFonts w:eastAsia="Calibri"/>
          <w:lang w:eastAsia="en-US"/>
        </w:rPr>
        <w:t xml:space="preserve"> lub pocztę tradycyjną pisząc na adres: </w:t>
      </w:r>
      <w:r w:rsidRPr="00BD380B">
        <w:rPr>
          <w:rFonts w:eastAsia="Calibri"/>
          <w:i/>
          <w:iCs/>
          <w:lang w:eastAsia="en-US"/>
        </w:rPr>
        <w:t>Stowarzyszenie „Dziedzictwo i Rozwój”, ul. Wojska Polskiego 78, 26-700 Zwoleń</w:t>
      </w:r>
      <w:r w:rsidRPr="00BD380B">
        <w:rPr>
          <w:rFonts w:eastAsia="Calibri"/>
          <w:lang w:eastAsia="en-US"/>
        </w:rPr>
        <w:t>.</w:t>
      </w:r>
    </w:p>
    <w:p w:rsidR="00BD380B" w:rsidRPr="00BD380B" w:rsidRDefault="00BD380B" w:rsidP="00BD380B">
      <w:pPr>
        <w:numPr>
          <w:ilvl w:val="0"/>
          <w:numId w:val="6"/>
        </w:numPr>
        <w:suppressAutoHyphens/>
        <w:autoSpaceDN w:val="0"/>
        <w:ind w:left="284" w:hanging="284"/>
        <w:jc w:val="both"/>
        <w:textAlignment w:val="baseline"/>
        <w:rPr>
          <w:rFonts w:eastAsia="Calibri"/>
          <w:lang w:eastAsia="en-US"/>
        </w:rPr>
      </w:pPr>
      <w:r w:rsidRPr="00BD380B">
        <w:rPr>
          <w:rFonts w:eastAsia="Calibri"/>
          <w:lang w:eastAsia="en-US"/>
        </w:rPr>
        <w:t>Dane osobowe przetwarzane będą w celu:</w:t>
      </w:r>
    </w:p>
    <w:p w:rsidR="00BD380B" w:rsidRPr="00BD380B" w:rsidRDefault="00BD380B" w:rsidP="00BD380B">
      <w:pPr>
        <w:numPr>
          <w:ilvl w:val="1"/>
          <w:numId w:val="7"/>
        </w:numPr>
        <w:suppressAutoHyphens/>
        <w:autoSpaceDN w:val="0"/>
        <w:ind w:left="567" w:hanging="283"/>
        <w:jc w:val="both"/>
        <w:textAlignment w:val="baseline"/>
        <w:rPr>
          <w:rFonts w:eastAsia="Calibri"/>
          <w:lang w:eastAsia="en-US"/>
        </w:rPr>
      </w:pPr>
      <w:r w:rsidRPr="00BD380B">
        <w:rPr>
          <w:rFonts w:eastAsia="Calibri"/>
          <w:lang w:eastAsia="en-US"/>
        </w:rPr>
        <w:t>przeprowadzenia postępowania ofertowego, a w przypadku wyboru oferty: zawarcia i wykonania umowy, której stroną jest osoba, której dane dotyczą, co znajduje podstawę prawną w art. 6 ust. 1 lit. b) RODO;</w:t>
      </w:r>
    </w:p>
    <w:p w:rsidR="00BD380B" w:rsidRPr="00BD380B" w:rsidRDefault="00BD380B" w:rsidP="00BD380B">
      <w:pPr>
        <w:numPr>
          <w:ilvl w:val="1"/>
          <w:numId w:val="7"/>
        </w:numPr>
        <w:suppressAutoHyphens/>
        <w:autoSpaceDN w:val="0"/>
        <w:ind w:left="567" w:hanging="283"/>
        <w:jc w:val="both"/>
        <w:textAlignment w:val="baseline"/>
        <w:rPr>
          <w:rFonts w:eastAsia="Calibri"/>
          <w:lang w:eastAsia="en-US"/>
        </w:rPr>
      </w:pPr>
      <w:r w:rsidRPr="00BD380B">
        <w:rPr>
          <w:rFonts w:eastAsia="Calibri"/>
          <w:lang w:eastAsia="en-US"/>
        </w:rPr>
        <w:t xml:space="preserve">wypełnienia obowiązków prawnych ciążących na Stowarzyszeniu, a wynikających m.in. </w:t>
      </w:r>
      <w:r w:rsidR="00FF0EBD">
        <w:rPr>
          <w:rFonts w:eastAsia="Calibri"/>
          <w:lang w:eastAsia="en-US"/>
        </w:rPr>
        <w:br/>
      </w:r>
      <w:r w:rsidRPr="00BD380B">
        <w:rPr>
          <w:rFonts w:eastAsia="Calibri"/>
          <w:lang w:eastAsia="en-US"/>
        </w:rPr>
        <w:t xml:space="preserve">z przepisów podatkowych i przepisów o rachunkowości, co znajduje swoją podstawę prawną </w:t>
      </w:r>
      <w:r w:rsidR="00FF0EBD">
        <w:rPr>
          <w:rFonts w:eastAsia="Calibri"/>
          <w:lang w:eastAsia="en-US"/>
        </w:rPr>
        <w:br/>
      </w:r>
      <w:r w:rsidRPr="00BD380B">
        <w:rPr>
          <w:rFonts w:eastAsia="Calibri"/>
          <w:lang w:eastAsia="en-US"/>
        </w:rPr>
        <w:t>w art. 6 ust. 1 lit. c) RODO;</w:t>
      </w:r>
    </w:p>
    <w:p w:rsidR="00BD380B" w:rsidRPr="00BD380B" w:rsidRDefault="00BD380B" w:rsidP="00BD380B">
      <w:pPr>
        <w:numPr>
          <w:ilvl w:val="1"/>
          <w:numId w:val="7"/>
        </w:numPr>
        <w:suppressAutoHyphens/>
        <w:autoSpaceDN w:val="0"/>
        <w:ind w:left="567" w:hanging="283"/>
        <w:jc w:val="both"/>
        <w:textAlignment w:val="baseline"/>
        <w:rPr>
          <w:rFonts w:eastAsia="Calibri"/>
          <w:lang w:eastAsia="en-US"/>
        </w:rPr>
      </w:pPr>
      <w:r w:rsidRPr="00BD380B">
        <w:rPr>
          <w:rFonts w:eastAsia="Calibri"/>
          <w:lang w:eastAsia="en-US"/>
        </w:rPr>
        <w:t>realizacji naszych prawnie uzasadnionych interesów, takich jak np.:</w:t>
      </w:r>
    </w:p>
    <w:p w:rsidR="00BD380B" w:rsidRPr="00BD380B" w:rsidRDefault="00BD380B" w:rsidP="00BD380B">
      <w:pPr>
        <w:numPr>
          <w:ilvl w:val="2"/>
          <w:numId w:val="6"/>
        </w:numPr>
        <w:suppressAutoHyphens/>
        <w:autoSpaceDN w:val="0"/>
        <w:ind w:left="851" w:hanging="284"/>
        <w:jc w:val="both"/>
        <w:textAlignment w:val="baseline"/>
        <w:rPr>
          <w:rFonts w:eastAsia="Calibri"/>
          <w:lang w:eastAsia="en-US"/>
        </w:rPr>
      </w:pPr>
      <w:r w:rsidRPr="00BD380B">
        <w:rPr>
          <w:rFonts w:eastAsia="Calibri"/>
          <w:lang w:eastAsia="en-US"/>
        </w:rPr>
        <w:t>kontakt z  kontrahentami;</w:t>
      </w:r>
    </w:p>
    <w:p w:rsidR="00BD380B" w:rsidRPr="00BD380B" w:rsidRDefault="00BD380B" w:rsidP="00BD380B">
      <w:pPr>
        <w:numPr>
          <w:ilvl w:val="2"/>
          <w:numId w:val="6"/>
        </w:numPr>
        <w:suppressAutoHyphens/>
        <w:autoSpaceDN w:val="0"/>
        <w:ind w:left="851" w:hanging="284"/>
        <w:jc w:val="both"/>
        <w:textAlignment w:val="baseline"/>
        <w:rPr>
          <w:rFonts w:eastAsia="Calibri"/>
          <w:lang w:eastAsia="en-US"/>
        </w:rPr>
      </w:pPr>
      <w:r w:rsidRPr="00BD380B">
        <w:rPr>
          <w:rFonts w:eastAsia="Calibri"/>
          <w:lang w:eastAsia="en-US"/>
        </w:rPr>
        <w:t>ewentualne ustalanie i dochodzenie roszczeń lub obrona przed nimi, w tym prowadzenie postępowań sądowych i windykacja należności;</w:t>
      </w:r>
    </w:p>
    <w:p w:rsidR="00BD380B" w:rsidRPr="00BD380B" w:rsidRDefault="00BD380B" w:rsidP="00BD380B">
      <w:pPr>
        <w:numPr>
          <w:ilvl w:val="2"/>
          <w:numId w:val="6"/>
        </w:numPr>
        <w:suppressAutoHyphens/>
        <w:autoSpaceDN w:val="0"/>
        <w:ind w:left="851" w:hanging="284"/>
        <w:jc w:val="both"/>
        <w:textAlignment w:val="baseline"/>
        <w:rPr>
          <w:rFonts w:eastAsia="Calibri"/>
          <w:lang w:eastAsia="en-US"/>
        </w:rPr>
      </w:pPr>
      <w:r w:rsidRPr="00BD380B">
        <w:rPr>
          <w:rFonts w:eastAsia="Calibri"/>
          <w:lang w:eastAsia="en-US"/>
        </w:rPr>
        <w:t>archiwizacja danych i dokumentów zawierających dane osobowe dla celów dowodowych; co znajduje swoją podstawę prawną w art. 6 ust. 1 lit. f) RODO.</w:t>
      </w:r>
    </w:p>
    <w:p w:rsidR="00BD380B" w:rsidRPr="00BD380B" w:rsidRDefault="00BD380B" w:rsidP="00BD380B">
      <w:pPr>
        <w:numPr>
          <w:ilvl w:val="0"/>
          <w:numId w:val="6"/>
        </w:numPr>
        <w:suppressAutoHyphens/>
        <w:autoSpaceDN w:val="0"/>
        <w:ind w:left="284" w:hanging="284"/>
        <w:jc w:val="both"/>
        <w:textAlignment w:val="baseline"/>
        <w:rPr>
          <w:rFonts w:eastAsia="Calibri"/>
          <w:lang w:eastAsia="en-US"/>
        </w:rPr>
      </w:pPr>
      <w:r w:rsidRPr="00BD380B">
        <w:rPr>
          <w:rFonts w:eastAsia="Calibri"/>
          <w:lang w:eastAsia="en-US"/>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w:t>
      </w:r>
    </w:p>
    <w:p w:rsidR="00BD380B" w:rsidRPr="00BD380B" w:rsidRDefault="00BD380B" w:rsidP="00BD380B">
      <w:pPr>
        <w:numPr>
          <w:ilvl w:val="0"/>
          <w:numId w:val="6"/>
        </w:numPr>
        <w:suppressAutoHyphens/>
        <w:autoSpaceDN w:val="0"/>
        <w:ind w:left="284" w:hanging="284"/>
        <w:jc w:val="both"/>
        <w:textAlignment w:val="baseline"/>
        <w:rPr>
          <w:rFonts w:eastAsia="Calibri"/>
          <w:lang w:eastAsia="en-US"/>
        </w:rPr>
      </w:pPr>
      <w:r w:rsidRPr="00BD380B">
        <w:rPr>
          <w:rFonts w:eastAsia="Calibri"/>
          <w:lang w:eastAsia="en-US"/>
        </w:rPr>
        <w:t>Dane osobowe nie będą przekazywane do żadnego państwa trzeciego (tj. państwa poza Europejskim Obszarem Gospodarczym) lub organizacji międzynarodowej.</w:t>
      </w:r>
    </w:p>
    <w:p w:rsidR="00BD380B" w:rsidRPr="00BD380B" w:rsidRDefault="00BD380B" w:rsidP="00BD380B">
      <w:pPr>
        <w:numPr>
          <w:ilvl w:val="0"/>
          <w:numId w:val="6"/>
        </w:numPr>
        <w:suppressAutoHyphens/>
        <w:autoSpaceDN w:val="0"/>
        <w:ind w:left="284" w:hanging="284"/>
        <w:jc w:val="both"/>
        <w:textAlignment w:val="baseline"/>
        <w:rPr>
          <w:rFonts w:eastAsia="Calibri"/>
          <w:lang w:eastAsia="en-US"/>
        </w:rPr>
      </w:pPr>
      <w:r w:rsidRPr="00BD380B">
        <w:rPr>
          <w:rFonts w:eastAsia="Calibri"/>
          <w:lang w:eastAsia="en-US"/>
        </w:rPr>
        <w:t xml:space="preserve">Zebrane dane osobowe będą przetwarzane przez okres realizacji zadań, o których mowa w pkt 3, okres zobowiązań oraz okres 5 lat, liczony od dnia następującego po dniu upływu okresu zobowiązań </w:t>
      </w:r>
      <w:r w:rsidR="00FF0EBD">
        <w:rPr>
          <w:rFonts w:eastAsia="Calibri"/>
          <w:lang w:eastAsia="en-US"/>
        </w:rPr>
        <w:br/>
      </w:r>
      <w:r w:rsidRPr="00BD380B">
        <w:rPr>
          <w:rFonts w:eastAsia="Calibri"/>
          <w:lang w:eastAsia="en-US"/>
        </w:rPr>
        <w:t>w związku z przyznaniem pomocy w ramach poddziałania 19.4. Wsparcie na rzecz kosztów bieżących i aktywizacji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BD380B" w:rsidRPr="00BD380B" w:rsidRDefault="00BD380B" w:rsidP="00BD380B">
      <w:pPr>
        <w:numPr>
          <w:ilvl w:val="0"/>
          <w:numId w:val="6"/>
        </w:numPr>
        <w:suppressAutoHyphens/>
        <w:autoSpaceDN w:val="0"/>
        <w:ind w:left="284" w:hanging="284"/>
        <w:jc w:val="both"/>
        <w:textAlignment w:val="baseline"/>
        <w:rPr>
          <w:rFonts w:eastAsia="Calibri"/>
          <w:lang w:eastAsia="en-US"/>
        </w:rPr>
      </w:pPr>
      <w:r w:rsidRPr="00BD380B">
        <w:rPr>
          <w:rFonts w:eastAsia="Calibri"/>
          <w:lang w:eastAsia="en-US"/>
        </w:rPr>
        <w:t>Osobie, której dane dotyczą przysługuje prawo do:</w:t>
      </w:r>
    </w:p>
    <w:p w:rsidR="00BD380B" w:rsidRPr="00BD380B" w:rsidRDefault="00BD380B" w:rsidP="00BD380B">
      <w:pPr>
        <w:numPr>
          <w:ilvl w:val="0"/>
          <w:numId w:val="8"/>
        </w:numPr>
        <w:suppressAutoHyphens/>
        <w:autoSpaceDN w:val="0"/>
        <w:ind w:left="567" w:hanging="283"/>
        <w:jc w:val="both"/>
        <w:textAlignment w:val="baseline"/>
        <w:rPr>
          <w:rFonts w:eastAsia="Calibri"/>
          <w:lang w:eastAsia="en-US"/>
        </w:rPr>
      </w:pPr>
      <w:r w:rsidRPr="00BD380B">
        <w:rPr>
          <w:rFonts w:eastAsia="Calibri"/>
          <w:lang w:eastAsia="en-US"/>
        </w:rPr>
        <w:t>żądania dostępu do swoich danych osobowych;</w:t>
      </w:r>
    </w:p>
    <w:p w:rsidR="00BD380B" w:rsidRPr="00BD380B" w:rsidRDefault="00BD380B" w:rsidP="00BD380B">
      <w:pPr>
        <w:numPr>
          <w:ilvl w:val="0"/>
          <w:numId w:val="8"/>
        </w:numPr>
        <w:suppressAutoHyphens/>
        <w:autoSpaceDN w:val="0"/>
        <w:ind w:left="567" w:hanging="283"/>
        <w:jc w:val="both"/>
        <w:textAlignment w:val="baseline"/>
        <w:rPr>
          <w:rFonts w:eastAsia="Calibri"/>
          <w:lang w:eastAsia="en-US"/>
        </w:rPr>
      </w:pPr>
      <w:r w:rsidRPr="00BD380B">
        <w:rPr>
          <w:rFonts w:eastAsia="Calibri"/>
          <w:lang w:eastAsia="en-US"/>
        </w:rPr>
        <w:t>żądania sprostowania danych osobowych, gdy dane są nieprawidłowe, a także żądania uzupełnienia danych, gdy dane są niekompletne;</w:t>
      </w:r>
    </w:p>
    <w:p w:rsidR="00BD380B" w:rsidRPr="00BD380B" w:rsidRDefault="00BD380B" w:rsidP="00BD380B">
      <w:pPr>
        <w:numPr>
          <w:ilvl w:val="0"/>
          <w:numId w:val="8"/>
        </w:numPr>
        <w:suppressAutoHyphens/>
        <w:autoSpaceDN w:val="0"/>
        <w:ind w:left="567" w:hanging="283"/>
        <w:jc w:val="both"/>
        <w:textAlignment w:val="baseline"/>
        <w:rPr>
          <w:rFonts w:eastAsia="Calibri"/>
          <w:lang w:eastAsia="en-US"/>
        </w:rPr>
      </w:pPr>
      <w:r w:rsidRPr="00BD380B">
        <w:rPr>
          <w:rFonts w:eastAsia="Calibri"/>
          <w:lang w:eastAsia="en-US"/>
        </w:rPr>
        <w:t>żądania usunięcia danych osobowych, o ile zachodzi uzasadniająca to żądanie okoliczność przewidziana w przepisach prawa (tj. w art. 17 RODO);</w:t>
      </w:r>
    </w:p>
    <w:p w:rsidR="00BD380B" w:rsidRPr="00BD380B" w:rsidRDefault="00BD380B" w:rsidP="00BD380B">
      <w:pPr>
        <w:numPr>
          <w:ilvl w:val="0"/>
          <w:numId w:val="8"/>
        </w:numPr>
        <w:suppressAutoHyphens/>
        <w:autoSpaceDN w:val="0"/>
        <w:ind w:left="567" w:hanging="283"/>
        <w:jc w:val="both"/>
        <w:textAlignment w:val="baseline"/>
        <w:rPr>
          <w:rFonts w:eastAsia="Calibri"/>
          <w:lang w:eastAsia="en-US"/>
        </w:rPr>
      </w:pPr>
      <w:r w:rsidRPr="00BD380B">
        <w:rPr>
          <w:rFonts w:eastAsia="Calibri"/>
          <w:lang w:eastAsia="en-US"/>
        </w:rPr>
        <w:t xml:space="preserve">żądania ograniczenia przetwarzania danych osobowych, w przypadkach przewidzianych prawem </w:t>
      </w:r>
      <w:r w:rsidRPr="00BD380B">
        <w:rPr>
          <w:rFonts w:eastAsia="Calibri"/>
          <w:lang w:eastAsia="en-US"/>
        </w:rPr>
        <w:br/>
        <w:t>(tj. art. 18 RODO);</w:t>
      </w:r>
    </w:p>
    <w:p w:rsidR="00BD380B" w:rsidRPr="00BD380B" w:rsidRDefault="00BD380B" w:rsidP="00BD380B">
      <w:pPr>
        <w:numPr>
          <w:ilvl w:val="0"/>
          <w:numId w:val="8"/>
        </w:numPr>
        <w:suppressAutoHyphens/>
        <w:autoSpaceDN w:val="0"/>
        <w:ind w:left="567" w:hanging="283"/>
        <w:jc w:val="both"/>
        <w:textAlignment w:val="baseline"/>
        <w:rPr>
          <w:rFonts w:eastAsia="Calibri"/>
          <w:lang w:eastAsia="en-US"/>
        </w:rPr>
      </w:pPr>
      <w:r w:rsidRPr="00BD380B">
        <w:rPr>
          <w:rFonts w:eastAsia="Calibri"/>
          <w:lang w:eastAsia="en-US"/>
        </w:rPr>
        <w:t>wniesienia sprzeciwu wobec przetwarzania danych osobowych ze względu na szczególną sytuację osoby, której dane dotyczą, w przypadkach, gdy przetwarzamy dane w celu realizacji naszych prawnie uzasadnionych interesów;</w:t>
      </w:r>
    </w:p>
    <w:p w:rsidR="00BD380B" w:rsidRPr="00BD380B" w:rsidRDefault="00BD380B" w:rsidP="00BD380B">
      <w:pPr>
        <w:numPr>
          <w:ilvl w:val="0"/>
          <w:numId w:val="8"/>
        </w:numPr>
        <w:suppressAutoHyphens/>
        <w:autoSpaceDN w:val="0"/>
        <w:ind w:left="567" w:hanging="283"/>
        <w:jc w:val="both"/>
        <w:textAlignment w:val="baseline"/>
        <w:rPr>
          <w:rFonts w:eastAsia="Calibri"/>
          <w:lang w:eastAsia="en-US"/>
        </w:rPr>
      </w:pPr>
      <w:r w:rsidRPr="00BD380B">
        <w:rPr>
          <w:rFonts w:eastAsia="Calibri"/>
          <w:lang w:eastAsia="en-US"/>
        </w:rPr>
        <w:t>przenoszenia danych.</w:t>
      </w:r>
    </w:p>
    <w:p w:rsidR="00BD380B" w:rsidRPr="00BD380B" w:rsidRDefault="00BD380B" w:rsidP="00BD380B">
      <w:pPr>
        <w:numPr>
          <w:ilvl w:val="0"/>
          <w:numId w:val="6"/>
        </w:numPr>
        <w:suppressAutoHyphens/>
        <w:autoSpaceDN w:val="0"/>
        <w:ind w:left="426" w:hanging="426"/>
        <w:jc w:val="both"/>
        <w:textAlignment w:val="baseline"/>
        <w:rPr>
          <w:rFonts w:eastAsia="Calibri"/>
          <w:lang w:eastAsia="en-US"/>
        </w:rPr>
      </w:pPr>
      <w:r w:rsidRPr="00BD380B">
        <w:rPr>
          <w:rFonts w:eastAsia="Calibri"/>
          <w:lang w:eastAsia="en-US"/>
        </w:rPr>
        <w:lastRenderedPageBreak/>
        <w:t>Jeżeli przetwarzanie danych osobowych miałoby odbywać się na podstawie zgody, osoba, która taką zgodę wyraziła ma prawo jej cofnięcia w dowolnym momencie. Nie będzie to jednak miało wpływu na zgodność z prawem przetwarzania, którego dokonano na podstawie zgody przed jej cofnięciem.</w:t>
      </w:r>
    </w:p>
    <w:p w:rsidR="00BD380B" w:rsidRPr="00BD380B" w:rsidRDefault="00BD380B" w:rsidP="00BD380B">
      <w:pPr>
        <w:numPr>
          <w:ilvl w:val="0"/>
          <w:numId w:val="6"/>
        </w:numPr>
        <w:suppressAutoHyphens/>
        <w:autoSpaceDN w:val="0"/>
        <w:ind w:left="426" w:hanging="426"/>
        <w:jc w:val="both"/>
        <w:textAlignment w:val="baseline"/>
        <w:rPr>
          <w:rFonts w:eastAsia="Calibri"/>
          <w:lang w:eastAsia="en-US"/>
        </w:rPr>
      </w:pPr>
      <w:r w:rsidRPr="00BD380B">
        <w:rPr>
          <w:rFonts w:eastAsia="Calibri"/>
          <w:lang w:eastAsia="en-US"/>
        </w:rPr>
        <w:t>Osoba, której dane dotyczą ma również prawo do wniesienia skargi do organu nadzorczego – Prezesa Urzędu Ochrony Danych Osobowych (ul. Stawki 2; 00-193 Warszawa).</w:t>
      </w:r>
    </w:p>
    <w:p w:rsidR="00BD380B" w:rsidRPr="00BD380B" w:rsidRDefault="00BD380B" w:rsidP="00BD380B">
      <w:pPr>
        <w:numPr>
          <w:ilvl w:val="0"/>
          <w:numId w:val="6"/>
        </w:numPr>
        <w:suppressAutoHyphens/>
        <w:autoSpaceDN w:val="0"/>
        <w:ind w:left="426" w:hanging="426"/>
        <w:jc w:val="both"/>
        <w:textAlignment w:val="baseline"/>
        <w:rPr>
          <w:rFonts w:eastAsia="Calibri"/>
          <w:lang w:eastAsia="en-US"/>
        </w:rPr>
      </w:pPr>
      <w:r w:rsidRPr="00BD380B">
        <w:rPr>
          <w:rFonts w:eastAsia="Calibri"/>
          <w:lang w:eastAsia="en-US"/>
        </w:rPr>
        <w:t>Podanie nam danych osobowych nie jest wymogiem ustawowym, ale jest niezbędne do przeprowadzenia postępowania ofertowego i/lub zawarcia i wykonania umowy.</w:t>
      </w:r>
    </w:p>
    <w:p w:rsidR="00BD380B" w:rsidRPr="00BD380B" w:rsidRDefault="00BD380B" w:rsidP="00BD380B">
      <w:pPr>
        <w:numPr>
          <w:ilvl w:val="0"/>
          <w:numId w:val="6"/>
        </w:numPr>
        <w:suppressAutoHyphens/>
        <w:autoSpaceDN w:val="0"/>
        <w:ind w:left="426" w:hanging="426"/>
        <w:jc w:val="both"/>
        <w:textAlignment w:val="baseline"/>
        <w:rPr>
          <w:rFonts w:ascii="Calibri" w:eastAsia="Calibri" w:hAnsi="Calibri"/>
          <w:lang w:eastAsia="en-US"/>
        </w:rPr>
      </w:pPr>
      <w:r w:rsidRPr="00BD380B">
        <w:rPr>
          <w:rFonts w:eastAsia="Calibri"/>
          <w:lang w:eastAsia="en-US"/>
        </w:rPr>
        <w:t>Przekazywane dane osobowe nie będą przetwarzane w sposób, który skutkowałby zautomatyzowanym podejmowaniem decyzji, w tym profilowaniem.</w:t>
      </w:r>
    </w:p>
    <w:p w:rsidR="00BD380B" w:rsidRDefault="00BD380B" w:rsidP="00BD380B">
      <w:pPr>
        <w:spacing w:line="276" w:lineRule="auto"/>
        <w:rPr>
          <w:sz w:val="22"/>
          <w:szCs w:val="22"/>
        </w:rPr>
      </w:pPr>
    </w:p>
    <w:p w:rsidR="00FF0EBD" w:rsidRDefault="00FF0EBD" w:rsidP="00BD380B">
      <w:pPr>
        <w:spacing w:line="276" w:lineRule="auto"/>
        <w:rPr>
          <w:sz w:val="22"/>
          <w:szCs w:val="22"/>
        </w:rPr>
      </w:pPr>
    </w:p>
    <w:p w:rsidR="00FF0EBD" w:rsidRDefault="00FF0EBD" w:rsidP="00BD380B">
      <w:pPr>
        <w:spacing w:line="276" w:lineRule="auto"/>
        <w:rPr>
          <w:sz w:val="22"/>
          <w:szCs w:val="22"/>
        </w:rPr>
      </w:pPr>
    </w:p>
    <w:p w:rsidR="0000112B" w:rsidRDefault="0000112B" w:rsidP="0000112B">
      <w:pPr>
        <w:autoSpaceDE w:val="0"/>
        <w:autoSpaceDN w:val="0"/>
        <w:adjustRightInd w:val="0"/>
        <w:jc w:val="both"/>
      </w:pPr>
      <w:r>
        <w:t xml:space="preserve">....................................... dn. ............................ </w:t>
      </w:r>
    </w:p>
    <w:p w:rsidR="00FF0EBD" w:rsidRPr="00BD380B" w:rsidRDefault="00FF0EBD" w:rsidP="00BD380B">
      <w:pPr>
        <w:spacing w:line="276" w:lineRule="auto"/>
        <w:rPr>
          <w:sz w:val="22"/>
          <w:szCs w:val="22"/>
        </w:rPr>
      </w:pPr>
    </w:p>
    <w:p w:rsidR="00BD380B" w:rsidRDefault="00BD380B" w:rsidP="00BD380B">
      <w:pPr>
        <w:autoSpaceDE w:val="0"/>
        <w:autoSpaceDN w:val="0"/>
        <w:adjustRightInd w:val="0"/>
        <w:ind w:left="5664"/>
        <w:jc w:val="center"/>
      </w:pPr>
      <w:r>
        <w:t>........................................................</w:t>
      </w:r>
    </w:p>
    <w:p w:rsidR="00BD380B" w:rsidRDefault="00BD380B" w:rsidP="00BD380B">
      <w:pPr>
        <w:autoSpaceDE w:val="0"/>
        <w:autoSpaceDN w:val="0"/>
        <w:adjustRightInd w:val="0"/>
        <w:ind w:left="5664"/>
        <w:jc w:val="center"/>
        <w:rPr>
          <w:iCs/>
          <w:sz w:val="20"/>
          <w:szCs w:val="20"/>
        </w:rPr>
      </w:pPr>
      <w:r>
        <w:rPr>
          <w:iCs/>
          <w:sz w:val="20"/>
          <w:szCs w:val="20"/>
        </w:rPr>
        <w:t>podpisy osoby/osób upowa</w:t>
      </w:r>
      <w:r>
        <w:rPr>
          <w:sz w:val="20"/>
          <w:szCs w:val="20"/>
        </w:rPr>
        <w:t>ż</w:t>
      </w:r>
      <w:r>
        <w:rPr>
          <w:iCs/>
          <w:sz w:val="20"/>
          <w:szCs w:val="20"/>
        </w:rPr>
        <w:t>nionej/ych</w:t>
      </w:r>
    </w:p>
    <w:p w:rsidR="009916DC" w:rsidRPr="00BD380B" w:rsidRDefault="00BD380B" w:rsidP="00BD380B">
      <w:pPr>
        <w:autoSpaceDE w:val="0"/>
        <w:autoSpaceDN w:val="0"/>
        <w:adjustRightInd w:val="0"/>
        <w:ind w:left="5664"/>
        <w:jc w:val="center"/>
        <w:rPr>
          <w:iCs/>
          <w:sz w:val="20"/>
          <w:szCs w:val="20"/>
        </w:rPr>
      </w:pPr>
      <w:r>
        <w:rPr>
          <w:iCs/>
          <w:sz w:val="20"/>
          <w:szCs w:val="20"/>
        </w:rPr>
        <w:t>do reprezentowania Wykonawcy</w:t>
      </w:r>
    </w:p>
    <w:p w:rsidR="009916DC" w:rsidRPr="00BD380B" w:rsidRDefault="009916DC" w:rsidP="009916DC">
      <w:pPr>
        <w:tabs>
          <w:tab w:val="left" w:pos="7517"/>
        </w:tabs>
        <w:spacing w:line="276" w:lineRule="auto"/>
        <w:ind w:right="-567" w:hanging="567"/>
        <w:jc w:val="center"/>
        <w:outlineLvl w:val="0"/>
        <w:rPr>
          <w:sz w:val="22"/>
          <w:szCs w:val="22"/>
        </w:rPr>
      </w:pPr>
    </w:p>
    <w:sectPr w:rsidR="009916DC" w:rsidRPr="00BD380B" w:rsidSect="00787E07">
      <w:type w:val="continuous"/>
      <w:pgSz w:w="11906" w:h="16838"/>
      <w:pgMar w:top="719" w:right="849" w:bottom="719" w:left="85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F09" w:rsidRDefault="00F45F09" w:rsidP="00785098">
      <w:r>
        <w:separator/>
      </w:r>
    </w:p>
  </w:endnote>
  <w:endnote w:type="continuationSeparator" w:id="0">
    <w:p w:rsidR="00F45F09" w:rsidRDefault="00F45F09" w:rsidP="00785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F09" w:rsidRDefault="00F45F09" w:rsidP="00785098">
      <w:r>
        <w:separator/>
      </w:r>
    </w:p>
  </w:footnote>
  <w:footnote w:type="continuationSeparator" w:id="0">
    <w:p w:rsidR="00F45F09" w:rsidRDefault="00F45F09" w:rsidP="00785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7"/>
    <w:lvl w:ilvl="0">
      <w:start w:val="1"/>
      <w:numFmt w:val="decimal"/>
      <w:lvlText w:val="%1."/>
      <w:lvlJc w:val="left"/>
      <w:pPr>
        <w:tabs>
          <w:tab w:val="num" w:pos="705"/>
        </w:tabs>
        <w:ind w:left="705" w:hanging="360"/>
      </w:pPr>
    </w:lvl>
  </w:abstractNum>
  <w:abstractNum w:abstractNumId="2">
    <w:nsid w:val="00000005"/>
    <w:multiLevelType w:val="singleLevel"/>
    <w:tmpl w:val="00000005"/>
    <w:name w:val="WW8Num12"/>
    <w:lvl w:ilvl="0">
      <w:start w:val="1"/>
      <w:numFmt w:val="decimal"/>
      <w:lvlText w:val="%1."/>
      <w:lvlJc w:val="left"/>
      <w:pPr>
        <w:tabs>
          <w:tab w:val="num" w:pos="720"/>
        </w:tabs>
        <w:ind w:left="720" w:hanging="360"/>
      </w:pPr>
    </w:lvl>
  </w:abstractNum>
  <w:abstractNum w:abstractNumId="3">
    <w:nsid w:val="08EB429D"/>
    <w:multiLevelType w:val="hybridMultilevel"/>
    <w:tmpl w:val="3EAC9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E102C2F"/>
    <w:multiLevelType w:val="hybridMultilevel"/>
    <w:tmpl w:val="480EABB6"/>
    <w:lvl w:ilvl="0" w:tplc="7EBEE5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2F03F49"/>
    <w:multiLevelType w:val="hybridMultilevel"/>
    <w:tmpl w:val="4C4201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03A18FB"/>
    <w:multiLevelType w:val="hybridMultilevel"/>
    <w:tmpl w:val="C540C052"/>
    <w:lvl w:ilvl="0" w:tplc="C388C846">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2F551DE1"/>
    <w:multiLevelType w:val="hybridMultilevel"/>
    <w:tmpl w:val="A9BE7B84"/>
    <w:lvl w:ilvl="0" w:tplc="DF5C8B6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EB0D09"/>
    <w:multiLevelType w:val="hybridMultilevel"/>
    <w:tmpl w:val="A470E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930B87"/>
    <w:multiLevelType w:val="hybridMultilevel"/>
    <w:tmpl w:val="278698BA"/>
    <w:lvl w:ilvl="0" w:tplc="AEAA2388">
      <w:start w:val="1"/>
      <w:numFmt w:val="lowerLetter"/>
      <w:lvlText w:val="%1)"/>
      <w:lvlJc w:val="left"/>
      <w:pPr>
        <w:ind w:left="1211" w:hanging="360"/>
      </w:pPr>
      <w:rPr>
        <w:rFonts w:ascii="Times New Roman" w:eastAsia="Times New Roman" w:hAnsi="Times New Roman" w:cs="Times New Roman"/>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3262146C"/>
    <w:multiLevelType w:val="hybridMultilevel"/>
    <w:tmpl w:val="A3D00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EB5614"/>
    <w:multiLevelType w:val="hybridMultilevel"/>
    <w:tmpl w:val="15304FBA"/>
    <w:lvl w:ilvl="0" w:tplc="A7A012F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A53236"/>
    <w:multiLevelType w:val="multilevel"/>
    <w:tmpl w:val="EEA8350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5E976E9"/>
    <w:multiLevelType w:val="hybridMultilevel"/>
    <w:tmpl w:val="1B2A6EF4"/>
    <w:lvl w:ilvl="0" w:tplc="01E059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5F07C3"/>
    <w:multiLevelType w:val="hybridMultilevel"/>
    <w:tmpl w:val="E4EE06A6"/>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457E20"/>
    <w:multiLevelType w:val="hybridMultilevel"/>
    <w:tmpl w:val="001A44C2"/>
    <w:lvl w:ilvl="0" w:tplc="CBA6168C">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3031E2F"/>
    <w:multiLevelType w:val="hybridMultilevel"/>
    <w:tmpl w:val="460220B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61A26A9"/>
    <w:multiLevelType w:val="hybridMultilevel"/>
    <w:tmpl w:val="B0CC0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E2737C"/>
    <w:multiLevelType w:val="hybridMultilevel"/>
    <w:tmpl w:val="6594431C"/>
    <w:lvl w:ilvl="0" w:tplc="E3BC5FC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7B18F1"/>
    <w:multiLevelType w:val="hybridMultilevel"/>
    <w:tmpl w:val="FA8EC2E0"/>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3D5FCE"/>
    <w:multiLevelType w:val="hybridMultilevel"/>
    <w:tmpl w:val="75E2FE14"/>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7C26FD3"/>
    <w:multiLevelType w:val="hybridMultilevel"/>
    <w:tmpl w:val="480EABB6"/>
    <w:lvl w:ilvl="0" w:tplc="7EBEE5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88B1648"/>
    <w:multiLevelType w:val="hybridMultilevel"/>
    <w:tmpl w:val="378C4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BC5E28"/>
    <w:multiLevelType w:val="hybridMultilevel"/>
    <w:tmpl w:val="A56E0EAA"/>
    <w:lvl w:ilvl="0" w:tplc="CBA6168C">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D0D0989"/>
    <w:multiLevelType w:val="hybridMultilevel"/>
    <w:tmpl w:val="D88C2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6357C9"/>
    <w:multiLevelType w:val="hybridMultilevel"/>
    <w:tmpl w:val="636EE266"/>
    <w:lvl w:ilvl="0" w:tplc="62D29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23D85"/>
    <w:multiLevelType w:val="multilevel"/>
    <w:tmpl w:val="9686108A"/>
    <w:lvl w:ilvl="0">
      <w:start w:val="1"/>
      <w:numFmt w:val="decimal"/>
      <w:lvlText w:val="%1."/>
      <w:lvlJc w:val="left"/>
      <w:pPr>
        <w:ind w:left="720" w:hanging="360"/>
      </w:p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6B600616"/>
    <w:multiLevelType w:val="hybridMultilevel"/>
    <w:tmpl w:val="3EAC9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FB8332A"/>
    <w:multiLevelType w:val="hybridMultilevel"/>
    <w:tmpl w:val="22821CE0"/>
    <w:lvl w:ilvl="0" w:tplc="376440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B32127"/>
    <w:multiLevelType w:val="hybridMultilevel"/>
    <w:tmpl w:val="A9107D20"/>
    <w:lvl w:ilvl="0" w:tplc="C4B00F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6650CB"/>
    <w:multiLevelType w:val="hybridMultilevel"/>
    <w:tmpl w:val="4F921C2E"/>
    <w:lvl w:ilvl="0" w:tplc="50D467FE">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8D062F"/>
    <w:multiLevelType w:val="hybridMultilevel"/>
    <w:tmpl w:val="D9A05880"/>
    <w:lvl w:ilvl="0" w:tplc="D0143E1A">
      <w:start w:val="19"/>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95C0C3B"/>
    <w:multiLevelType w:val="hybridMultilevel"/>
    <w:tmpl w:val="F806B404"/>
    <w:lvl w:ilvl="0" w:tplc="752A616A">
      <w:start w:val="1"/>
      <w:numFmt w:val="decimal"/>
      <w:lvlText w:val="%1."/>
      <w:lvlJc w:val="left"/>
      <w:pPr>
        <w:ind w:left="502" w:hanging="360"/>
      </w:pPr>
      <w:rPr>
        <w:rFonts w:ascii="Times New Roman" w:eastAsia="Times New Roman" w:hAnsi="Times New Roman"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7E670BDF"/>
    <w:multiLevelType w:val="multilevel"/>
    <w:tmpl w:val="1890C1E6"/>
    <w:lvl w:ilvl="0">
      <w:start w:val="1"/>
      <w:numFmt w:val="decimal"/>
      <w:lvlText w:val="%1."/>
      <w:lvlJc w:val="left"/>
      <w:pPr>
        <w:ind w:left="720" w:hanging="360"/>
      </w:p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29"/>
  </w:num>
  <w:num w:numId="3">
    <w:abstractNumId w:val="31"/>
  </w:num>
  <w:num w:numId="4">
    <w:abstractNumId w:val="14"/>
  </w:num>
  <w:num w:numId="5">
    <w:abstractNumId w:val="19"/>
  </w:num>
  <w:num w:numId="6">
    <w:abstractNumId w:val="27"/>
  </w:num>
  <w:num w:numId="7">
    <w:abstractNumId w:val="34"/>
  </w:num>
  <w:num w:numId="8">
    <w:abstractNumId w:val="12"/>
  </w:num>
  <w:num w:numId="9">
    <w:abstractNumId w:val="23"/>
  </w:num>
  <w:num w:numId="10">
    <w:abstractNumId w:val="8"/>
  </w:num>
  <w:num w:numId="11">
    <w:abstractNumId w:val="30"/>
  </w:num>
  <w:num w:numId="12">
    <w:abstractNumId w:val="7"/>
  </w:num>
  <w:num w:numId="13">
    <w:abstractNumId w:val="9"/>
  </w:num>
  <w:num w:numId="14">
    <w:abstractNumId w:val="26"/>
  </w:num>
  <w:num w:numId="15">
    <w:abstractNumId w:val="22"/>
  </w:num>
  <w:num w:numId="16">
    <w:abstractNumId w:val="25"/>
  </w:num>
  <w:num w:numId="17">
    <w:abstractNumId w:val="10"/>
  </w:num>
  <w:num w:numId="18">
    <w:abstractNumId w:val="20"/>
  </w:num>
  <w:num w:numId="19">
    <w:abstractNumId w:val="32"/>
  </w:num>
  <w:num w:numId="20">
    <w:abstractNumId w:val="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
  </w:num>
  <w:num w:numId="24">
    <w:abstractNumId w:val="5"/>
  </w:num>
  <w:num w:numId="25">
    <w:abstractNumId w:val="11"/>
  </w:num>
  <w:num w:numId="26">
    <w:abstractNumId w:val="4"/>
  </w:num>
  <w:num w:numId="27">
    <w:abstractNumId w:val="15"/>
  </w:num>
  <w:num w:numId="28">
    <w:abstractNumId w:val="17"/>
  </w:num>
  <w:num w:numId="32">
    <w:abstractNumId w:val="6"/>
  </w:num>
  <w:num w:numId="33">
    <w:abstractNumId w:val="33"/>
  </w:num>
  <w:num w:numId="34">
    <w:abstractNumId w:val="24"/>
  </w:num>
  <w:num w:numId="35">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553149"/>
    <w:rsid w:val="00001068"/>
    <w:rsid w:val="0000112B"/>
    <w:rsid w:val="00002138"/>
    <w:rsid w:val="00003BC2"/>
    <w:rsid w:val="00020AC6"/>
    <w:rsid w:val="000256A0"/>
    <w:rsid w:val="00030466"/>
    <w:rsid w:val="00031347"/>
    <w:rsid w:val="00031BD0"/>
    <w:rsid w:val="00032550"/>
    <w:rsid w:val="000332BD"/>
    <w:rsid w:val="00034E99"/>
    <w:rsid w:val="0003658E"/>
    <w:rsid w:val="000365B3"/>
    <w:rsid w:val="00047E97"/>
    <w:rsid w:val="00052C1D"/>
    <w:rsid w:val="0005682B"/>
    <w:rsid w:val="00056B80"/>
    <w:rsid w:val="00062DD5"/>
    <w:rsid w:val="00063E20"/>
    <w:rsid w:val="0006432B"/>
    <w:rsid w:val="00070A93"/>
    <w:rsid w:val="0007408F"/>
    <w:rsid w:val="000742E0"/>
    <w:rsid w:val="000766D5"/>
    <w:rsid w:val="0008692B"/>
    <w:rsid w:val="000A22CB"/>
    <w:rsid w:val="000B2623"/>
    <w:rsid w:val="000B5C20"/>
    <w:rsid w:val="000B617F"/>
    <w:rsid w:val="000D7433"/>
    <w:rsid w:val="000E56AF"/>
    <w:rsid w:val="000E5E77"/>
    <w:rsid w:val="000F0649"/>
    <w:rsid w:val="000F79B9"/>
    <w:rsid w:val="0012085D"/>
    <w:rsid w:val="00137990"/>
    <w:rsid w:val="00141295"/>
    <w:rsid w:val="00141709"/>
    <w:rsid w:val="00157E13"/>
    <w:rsid w:val="001700C6"/>
    <w:rsid w:val="0017128E"/>
    <w:rsid w:val="00177CAE"/>
    <w:rsid w:val="00181F5A"/>
    <w:rsid w:val="0018477E"/>
    <w:rsid w:val="00190AA0"/>
    <w:rsid w:val="00191FD4"/>
    <w:rsid w:val="001A29CD"/>
    <w:rsid w:val="001A2D31"/>
    <w:rsid w:val="001B6854"/>
    <w:rsid w:val="001C0052"/>
    <w:rsid w:val="001C6E31"/>
    <w:rsid w:val="001D33F4"/>
    <w:rsid w:val="001D52B0"/>
    <w:rsid w:val="001E1D86"/>
    <w:rsid w:val="001E7617"/>
    <w:rsid w:val="001E7B6B"/>
    <w:rsid w:val="001F38B1"/>
    <w:rsid w:val="0020216C"/>
    <w:rsid w:val="00230DD4"/>
    <w:rsid w:val="002537E6"/>
    <w:rsid w:val="00256C56"/>
    <w:rsid w:val="00261021"/>
    <w:rsid w:val="0026502A"/>
    <w:rsid w:val="00265737"/>
    <w:rsid w:val="0026655C"/>
    <w:rsid w:val="00270E32"/>
    <w:rsid w:val="00273ED6"/>
    <w:rsid w:val="0027433F"/>
    <w:rsid w:val="00282A32"/>
    <w:rsid w:val="002915B5"/>
    <w:rsid w:val="002A04CF"/>
    <w:rsid w:val="002B158F"/>
    <w:rsid w:val="002C6566"/>
    <w:rsid w:val="002C7360"/>
    <w:rsid w:val="002D7B1F"/>
    <w:rsid w:val="002E0FD8"/>
    <w:rsid w:val="002E7FA9"/>
    <w:rsid w:val="00304FC1"/>
    <w:rsid w:val="0032001E"/>
    <w:rsid w:val="0032047B"/>
    <w:rsid w:val="00320E26"/>
    <w:rsid w:val="0032194A"/>
    <w:rsid w:val="0033288B"/>
    <w:rsid w:val="0033628E"/>
    <w:rsid w:val="003455F2"/>
    <w:rsid w:val="00346EDA"/>
    <w:rsid w:val="00351397"/>
    <w:rsid w:val="003513F6"/>
    <w:rsid w:val="00353B84"/>
    <w:rsid w:val="00354885"/>
    <w:rsid w:val="00360657"/>
    <w:rsid w:val="00363312"/>
    <w:rsid w:val="0038166B"/>
    <w:rsid w:val="00391463"/>
    <w:rsid w:val="00396871"/>
    <w:rsid w:val="003A0BAD"/>
    <w:rsid w:val="003A200C"/>
    <w:rsid w:val="003A264D"/>
    <w:rsid w:val="003B01A7"/>
    <w:rsid w:val="003B723A"/>
    <w:rsid w:val="003C4E94"/>
    <w:rsid w:val="003C4ECB"/>
    <w:rsid w:val="003C6975"/>
    <w:rsid w:val="003D09FE"/>
    <w:rsid w:val="003D15DC"/>
    <w:rsid w:val="003D3F14"/>
    <w:rsid w:val="003D4928"/>
    <w:rsid w:val="003D5229"/>
    <w:rsid w:val="003E191C"/>
    <w:rsid w:val="003E36D9"/>
    <w:rsid w:val="003F0504"/>
    <w:rsid w:val="003F5EAF"/>
    <w:rsid w:val="003F6935"/>
    <w:rsid w:val="00400BF8"/>
    <w:rsid w:val="00410C23"/>
    <w:rsid w:val="004111DE"/>
    <w:rsid w:val="00411468"/>
    <w:rsid w:val="00434465"/>
    <w:rsid w:val="0043566F"/>
    <w:rsid w:val="00437360"/>
    <w:rsid w:val="004523F6"/>
    <w:rsid w:val="004634B6"/>
    <w:rsid w:val="0046568A"/>
    <w:rsid w:val="00466AB5"/>
    <w:rsid w:val="004753ED"/>
    <w:rsid w:val="004757AF"/>
    <w:rsid w:val="0047732E"/>
    <w:rsid w:val="00483CA8"/>
    <w:rsid w:val="00494BDA"/>
    <w:rsid w:val="004B094C"/>
    <w:rsid w:val="004B5554"/>
    <w:rsid w:val="004B63B2"/>
    <w:rsid w:val="004C58F5"/>
    <w:rsid w:val="004D6681"/>
    <w:rsid w:val="004F27FB"/>
    <w:rsid w:val="004F4188"/>
    <w:rsid w:val="00511434"/>
    <w:rsid w:val="00514154"/>
    <w:rsid w:val="00515149"/>
    <w:rsid w:val="00522AC8"/>
    <w:rsid w:val="00522D0A"/>
    <w:rsid w:val="00530143"/>
    <w:rsid w:val="005358B8"/>
    <w:rsid w:val="00535AB1"/>
    <w:rsid w:val="00536304"/>
    <w:rsid w:val="0053700C"/>
    <w:rsid w:val="00540092"/>
    <w:rsid w:val="00545C17"/>
    <w:rsid w:val="00547810"/>
    <w:rsid w:val="005507C3"/>
    <w:rsid w:val="00553149"/>
    <w:rsid w:val="00563E3B"/>
    <w:rsid w:val="00565B2E"/>
    <w:rsid w:val="005702C1"/>
    <w:rsid w:val="00571B78"/>
    <w:rsid w:val="00586A22"/>
    <w:rsid w:val="0059487A"/>
    <w:rsid w:val="005A62A5"/>
    <w:rsid w:val="005A65F7"/>
    <w:rsid w:val="005B412E"/>
    <w:rsid w:val="005C5D92"/>
    <w:rsid w:val="005D1000"/>
    <w:rsid w:val="005D19B7"/>
    <w:rsid w:val="005D7105"/>
    <w:rsid w:val="005D7441"/>
    <w:rsid w:val="005E0DC1"/>
    <w:rsid w:val="005E13E8"/>
    <w:rsid w:val="005E2A50"/>
    <w:rsid w:val="00605381"/>
    <w:rsid w:val="00607BEE"/>
    <w:rsid w:val="00621274"/>
    <w:rsid w:val="006274E4"/>
    <w:rsid w:val="00632F6D"/>
    <w:rsid w:val="0064025A"/>
    <w:rsid w:val="0065337F"/>
    <w:rsid w:val="0065653F"/>
    <w:rsid w:val="0065766E"/>
    <w:rsid w:val="00660298"/>
    <w:rsid w:val="0066194C"/>
    <w:rsid w:val="00661A86"/>
    <w:rsid w:val="006625E7"/>
    <w:rsid w:val="00671636"/>
    <w:rsid w:val="006909D0"/>
    <w:rsid w:val="00696080"/>
    <w:rsid w:val="006972C7"/>
    <w:rsid w:val="006A5B9F"/>
    <w:rsid w:val="006B2626"/>
    <w:rsid w:val="006B5A11"/>
    <w:rsid w:val="006D535F"/>
    <w:rsid w:val="006D75C6"/>
    <w:rsid w:val="006E00FD"/>
    <w:rsid w:val="006E2207"/>
    <w:rsid w:val="006F373D"/>
    <w:rsid w:val="006F3DA7"/>
    <w:rsid w:val="00707CC9"/>
    <w:rsid w:val="007118F7"/>
    <w:rsid w:val="007120D7"/>
    <w:rsid w:val="00723A74"/>
    <w:rsid w:val="007257A9"/>
    <w:rsid w:val="007610DD"/>
    <w:rsid w:val="007622D6"/>
    <w:rsid w:val="00762AFA"/>
    <w:rsid w:val="00766219"/>
    <w:rsid w:val="007666C6"/>
    <w:rsid w:val="00767EC5"/>
    <w:rsid w:val="00771B62"/>
    <w:rsid w:val="0077612D"/>
    <w:rsid w:val="00785098"/>
    <w:rsid w:val="00787E07"/>
    <w:rsid w:val="007B44E0"/>
    <w:rsid w:val="007C05A1"/>
    <w:rsid w:val="007C142A"/>
    <w:rsid w:val="007C17F9"/>
    <w:rsid w:val="007C3423"/>
    <w:rsid w:val="007E1FA7"/>
    <w:rsid w:val="007E2F3E"/>
    <w:rsid w:val="007E6D37"/>
    <w:rsid w:val="008022AB"/>
    <w:rsid w:val="0080241B"/>
    <w:rsid w:val="00807A39"/>
    <w:rsid w:val="008132A4"/>
    <w:rsid w:val="00816622"/>
    <w:rsid w:val="00836658"/>
    <w:rsid w:val="00843692"/>
    <w:rsid w:val="008459B4"/>
    <w:rsid w:val="008564E6"/>
    <w:rsid w:val="00860CFE"/>
    <w:rsid w:val="00862006"/>
    <w:rsid w:val="00863A55"/>
    <w:rsid w:val="008670B0"/>
    <w:rsid w:val="0087011E"/>
    <w:rsid w:val="008840D2"/>
    <w:rsid w:val="008918A7"/>
    <w:rsid w:val="00893D75"/>
    <w:rsid w:val="00897BD4"/>
    <w:rsid w:val="008A3263"/>
    <w:rsid w:val="008A5A04"/>
    <w:rsid w:val="008B3531"/>
    <w:rsid w:val="008B46C9"/>
    <w:rsid w:val="008C0D8C"/>
    <w:rsid w:val="008C4848"/>
    <w:rsid w:val="008C6C28"/>
    <w:rsid w:val="008D1EAA"/>
    <w:rsid w:val="008E0AAB"/>
    <w:rsid w:val="008E2072"/>
    <w:rsid w:val="008F05AF"/>
    <w:rsid w:val="008F6B98"/>
    <w:rsid w:val="009036FB"/>
    <w:rsid w:val="0090688F"/>
    <w:rsid w:val="00915009"/>
    <w:rsid w:val="00923A4A"/>
    <w:rsid w:val="009263F9"/>
    <w:rsid w:val="00934161"/>
    <w:rsid w:val="009375F4"/>
    <w:rsid w:val="00951BD3"/>
    <w:rsid w:val="0096020B"/>
    <w:rsid w:val="0096092B"/>
    <w:rsid w:val="00960B53"/>
    <w:rsid w:val="00961648"/>
    <w:rsid w:val="00962008"/>
    <w:rsid w:val="009834CD"/>
    <w:rsid w:val="00985A19"/>
    <w:rsid w:val="00985EDA"/>
    <w:rsid w:val="009916DC"/>
    <w:rsid w:val="009A006E"/>
    <w:rsid w:val="009A16B2"/>
    <w:rsid w:val="009A3523"/>
    <w:rsid w:val="009B346D"/>
    <w:rsid w:val="009C52C4"/>
    <w:rsid w:val="009D3456"/>
    <w:rsid w:val="009D3D3A"/>
    <w:rsid w:val="009E1E00"/>
    <w:rsid w:val="009E4B5A"/>
    <w:rsid w:val="009E69CE"/>
    <w:rsid w:val="009E7CF8"/>
    <w:rsid w:val="009F0317"/>
    <w:rsid w:val="00A0112F"/>
    <w:rsid w:val="00A01FA0"/>
    <w:rsid w:val="00A10A07"/>
    <w:rsid w:val="00A22C9D"/>
    <w:rsid w:val="00A25375"/>
    <w:rsid w:val="00A36387"/>
    <w:rsid w:val="00A4235A"/>
    <w:rsid w:val="00A45BAA"/>
    <w:rsid w:val="00A50B38"/>
    <w:rsid w:val="00A52F5F"/>
    <w:rsid w:val="00A54449"/>
    <w:rsid w:val="00A54D3D"/>
    <w:rsid w:val="00A64EA5"/>
    <w:rsid w:val="00A65F4D"/>
    <w:rsid w:val="00A66A9D"/>
    <w:rsid w:val="00A77C76"/>
    <w:rsid w:val="00A8085F"/>
    <w:rsid w:val="00A92DF9"/>
    <w:rsid w:val="00A963E9"/>
    <w:rsid w:val="00A970C2"/>
    <w:rsid w:val="00AA1F87"/>
    <w:rsid w:val="00AB1AEB"/>
    <w:rsid w:val="00AB4251"/>
    <w:rsid w:val="00AD3610"/>
    <w:rsid w:val="00AD674E"/>
    <w:rsid w:val="00AD6BF8"/>
    <w:rsid w:val="00AF16A1"/>
    <w:rsid w:val="00AF3F09"/>
    <w:rsid w:val="00AF5CCA"/>
    <w:rsid w:val="00AF6E1A"/>
    <w:rsid w:val="00B00823"/>
    <w:rsid w:val="00B01E97"/>
    <w:rsid w:val="00B026D4"/>
    <w:rsid w:val="00B173B7"/>
    <w:rsid w:val="00B26B55"/>
    <w:rsid w:val="00B27F18"/>
    <w:rsid w:val="00B31CE7"/>
    <w:rsid w:val="00B42425"/>
    <w:rsid w:val="00B439A1"/>
    <w:rsid w:val="00B45209"/>
    <w:rsid w:val="00B46ABC"/>
    <w:rsid w:val="00B51A2A"/>
    <w:rsid w:val="00B66D61"/>
    <w:rsid w:val="00B71C45"/>
    <w:rsid w:val="00B91B61"/>
    <w:rsid w:val="00BB52DC"/>
    <w:rsid w:val="00BC03B5"/>
    <w:rsid w:val="00BC047E"/>
    <w:rsid w:val="00BC3EF9"/>
    <w:rsid w:val="00BC6D2D"/>
    <w:rsid w:val="00BD1F95"/>
    <w:rsid w:val="00BD36AB"/>
    <w:rsid w:val="00BD380B"/>
    <w:rsid w:val="00BD6540"/>
    <w:rsid w:val="00BF532F"/>
    <w:rsid w:val="00C01ACD"/>
    <w:rsid w:val="00C07087"/>
    <w:rsid w:val="00C27741"/>
    <w:rsid w:val="00C41E93"/>
    <w:rsid w:val="00C464BF"/>
    <w:rsid w:val="00C51709"/>
    <w:rsid w:val="00C51848"/>
    <w:rsid w:val="00C5380C"/>
    <w:rsid w:val="00C554F7"/>
    <w:rsid w:val="00C63B19"/>
    <w:rsid w:val="00C66272"/>
    <w:rsid w:val="00C74903"/>
    <w:rsid w:val="00C938CE"/>
    <w:rsid w:val="00CB6615"/>
    <w:rsid w:val="00CC0EB2"/>
    <w:rsid w:val="00CC6745"/>
    <w:rsid w:val="00CD2D2C"/>
    <w:rsid w:val="00CE4871"/>
    <w:rsid w:val="00CF216C"/>
    <w:rsid w:val="00D14B9A"/>
    <w:rsid w:val="00D16FDA"/>
    <w:rsid w:val="00D242D7"/>
    <w:rsid w:val="00D33FA6"/>
    <w:rsid w:val="00D362F6"/>
    <w:rsid w:val="00D37A9F"/>
    <w:rsid w:val="00D41C56"/>
    <w:rsid w:val="00D42F36"/>
    <w:rsid w:val="00D52C05"/>
    <w:rsid w:val="00D611D9"/>
    <w:rsid w:val="00D74A84"/>
    <w:rsid w:val="00D854B8"/>
    <w:rsid w:val="00DA36D5"/>
    <w:rsid w:val="00DB6C88"/>
    <w:rsid w:val="00DC7BC3"/>
    <w:rsid w:val="00DD4F2B"/>
    <w:rsid w:val="00DD5575"/>
    <w:rsid w:val="00E022FD"/>
    <w:rsid w:val="00E028A6"/>
    <w:rsid w:val="00E062D4"/>
    <w:rsid w:val="00E06C14"/>
    <w:rsid w:val="00E16BA6"/>
    <w:rsid w:val="00E215AB"/>
    <w:rsid w:val="00E32D84"/>
    <w:rsid w:val="00E3435C"/>
    <w:rsid w:val="00E46154"/>
    <w:rsid w:val="00E51A7B"/>
    <w:rsid w:val="00E5603E"/>
    <w:rsid w:val="00E61903"/>
    <w:rsid w:val="00E73198"/>
    <w:rsid w:val="00E82959"/>
    <w:rsid w:val="00EA0660"/>
    <w:rsid w:val="00EB1083"/>
    <w:rsid w:val="00EB283A"/>
    <w:rsid w:val="00EC348E"/>
    <w:rsid w:val="00ED21D4"/>
    <w:rsid w:val="00ED69AA"/>
    <w:rsid w:val="00EE0170"/>
    <w:rsid w:val="00EF36E5"/>
    <w:rsid w:val="00F03D9E"/>
    <w:rsid w:val="00F136D4"/>
    <w:rsid w:val="00F21039"/>
    <w:rsid w:val="00F24527"/>
    <w:rsid w:val="00F27E7E"/>
    <w:rsid w:val="00F30335"/>
    <w:rsid w:val="00F36E35"/>
    <w:rsid w:val="00F42657"/>
    <w:rsid w:val="00F43083"/>
    <w:rsid w:val="00F443B1"/>
    <w:rsid w:val="00F4563B"/>
    <w:rsid w:val="00F45F09"/>
    <w:rsid w:val="00F50E88"/>
    <w:rsid w:val="00F51190"/>
    <w:rsid w:val="00F56056"/>
    <w:rsid w:val="00F62F74"/>
    <w:rsid w:val="00F73D7E"/>
    <w:rsid w:val="00F84C68"/>
    <w:rsid w:val="00F95C3F"/>
    <w:rsid w:val="00F9704A"/>
    <w:rsid w:val="00FA038D"/>
    <w:rsid w:val="00FA5752"/>
    <w:rsid w:val="00FA651E"/>
    <w:rsid w:val="00FB2913"/>
    <w:rsid w:val="00FB7FB1"/>
    <w:rsid w:val="00FC0C0E"/>
    <w:rsid w:val="00FC13AB"/>
    <w:rsid w:val="00FD0A61"/>
    <w:rsid w:val="00FD12C3"/>
    <w:rsid w:val="00FD1317"/>
    <w:rsid w:val="00FD65B3"/>
    <w:rsid w:val="00FE0BCB"/>
    <w:rsid w:val="00FE601F"/>
    <w:rsid w:val="00FF0E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916DC"/>
    <w:rPr>
      <w:sz w:val="24"/>
      <w:szCs w:val="24"/>
    </w:rPr>
  </w:style>
  <w:style w:type="paragraph" w:styleId="Nagwek1">
    <w:name w:val="heading 1"/>
    <w:basedOn w:val="Normalny"/>
    <w:next w:val="Normalny"/>
    <w:qFormat/>
    <w:rsid w:val="00410C23"/>
    <w:pPr>
      <w:keepNext/>
      <w:tabs>
        <w:tab w:val="num" w:pos="360"/>
      </w:tabs>
      <w:suppressAutoHyphens/>
      <w:outlineLvl w:val="0"/>
    </w:pPr>
    <w:rPr>
      <w:b/>
      <w:bCs/>
      <w:lang w:eastAsia="ar-SA"/>
    </w:rPr>
  </w:style>
  <w:style w:type="paragraph" w:styleId="Nagwek2">
    <w:name w:val="heading 2"/>
    <w:basedOn w:val="Normalny"/>
    <w:next w:val="Normalny"/>
    <w:qFormat/>
    <w:rsid w:val="00AD674E"/>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AD674E"/>
    <w:pPr>
      <w:keepNext/>
      <w:spacing w:before="240" w:after="60"/>
      <w:outlineLvl w:val="2"/>
    </w:pPr>
    <w:rPr>
      <w:rFonts w:ascii="Arial" w:hAnsi="Arial" w:cs="Arial"/>
      <w:b/>
      <w:bCs/>
      <w:sz w:val="26"/>
      <w:szCs w:val="26"/>
    </w:rPr>
  </w:style>
  <w:style w:type="paragraph" w:styleId="Nagwek4">
    <w:name w:val="heading 4"/>
    <w:basedOn w:val="Normalny"/>
    <w:next w:val="Normalny"/>
    <w:qFormat/>
    <w:rsid w:val="00AD674E"/>
    <w:pPr>
      <w:keepNext/>
      <w:spacing w:before="240" w:after="60"/>
      <w:outlineLvl w:val="3"/>
    </w:pPr>
    <w:rPr>
      <w:b/>
      <w:bCs/>
      <w:sz w:val="28"/>
      <w:szCs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8B46C9"/>
    <w:rPr>
      <w:color w:val="0000FF"/>
      <w:u w:val="single"/>
    </w:rPr>
  </w:style>
  <w:style w:type="character" w:styleId="Pogrubienie">
    <w:name w:val="Strong"/>
    <w:qFormat/>
    <w:rsid w:val="00A0112F"/>
    <w:rPr>
      <w:b/>
      <w:bCs/>
    </w:rPr>
  </w:style>
  <w:style w:type="paragraph" w:styleId="Tytu">
    <w:name w:val="Title"/>
    <w:basedOn w:val="Normalny"/>
    <w:next w:val="Podtytu"/>
    <w:qFormat/>
    <w:rsid w:val="00410C23"/>
    <w:pPr>
      <w:suppressAutoHyphens/>
      <w:jc w:val="center"/>
    </w:pPr>
    <w:rPr>
      <w:sz w:val="32"/>
      <w:szCs w:val="20"/>
      <w:lang w:eastAsia="ar-SA"/>
    </w:rPr>
  </w:style>
  <w:style w:type="paragraph" w:styleId="Podtytu">
    <w:name w:val="Subtitle"/>
    <w:basedOn w:val="Normalny"/>
    <w:next w:val="Tekstpodstawowy"/>
    <w:qFormat/>
    <w:rsid w:val="00410C23"/>
    <w:pPr>
      <w:suppressAutoHyphens/>
      <w:jc w:val="center"/>
    </w:pPr>
    <w:rPr>
      <w:b/>
      <w:sz w:val="28"/>
      <w:szCs w:val="20"/>
      <w:lang w:eastAsia="ar-SA"/>
    </w:rPr>
  </w:style>
  <w:style w:type="paragraph" w:customStyle="1" w:styleId="WW-Tekstpodstawowy2">
    <w:name w:val="WW-Tekst podstawowy 2"/>
    <w:basedOn w:val="Normalny"/>
    <w:rsid w:val="00410C23"/>
    <w:pPr>
      <w:suppressAutoHyphens/>
    </w:pPr>
    <w:rPr>
      <w:sz w:val="22"/>
      <w:lang w:eastAsia="ar-SA"/>
    </w:rPr>
  </w:style>
  <w:style w:type="paragraph" w:customStyle="1" w:styleId="WW-Tekstpodstawowy3">
    <w:name w:val="WW-Tekst podstawowy 3"/>
    <w:basedOn w:val="Normalny"/>
    <w:rsid w:val="00410C23"/>
    <w:pPr>
      <w:suppressAutoHyphens/>
      <w:spacing w:after="120"/>
    </w:pPr>
    <w:rPr>
      <w:sz w:val="16"/>
      <w:szCs w:val="16"/>
      <w:lang w:eastAsia="ar-SA"/>
    </w:rPr>
  </w:style>
  <w:style w:type="paragraph" w:styleId="NormalnyWeb">
    <w:name w:val="Normal (Web)"/>
    <w:basedOn w:val="Normalny"/>
    <w:rsid w:val="00410C23"/>
    <w:pPr>
      <w:spacing w:before="100" w:beforeAutospacing="1" w:after="100" w:afterAutospacing="1"/>
    </w:pPr>
  </w:style>
  <w:style w:type="paragraph" w:styleId="Tekstpodstawowy">
    <w:name w:val="Body Text"/>
    <w:basedOn w:val="Normalny"/>
    <w:rsid w:val="00410C23"/>
    <w:pPr>
      <w:spacing w:after="120"/>
    </w:pPr>
  </w:style>
  <w:style w:type="character" w:styleId="UyteHipercze">
    <w:name w:val="FollowedHyperlink"/>
    <w:rsid w:val="00A22C9D"/>
    <w:rPr>
      <w:color w:val="800080"/>
      <w:u w:val="single"/>
    </w:rPr>
  </w:style>
  <w:style w:type="paragraph" w:styleId="HTML-wstpniesformatowany">
    <w:name w:val="HTML Preformatted"/>
    <w:basedOn w:val="Normalny"/>
    <w:rsid w:val="000F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kapitzlist">
    <w:name w:val="List Paragraph"/>
    <w:aliases w:val="Numerowanie,List Paragraph,Podsis rysunku,maz_wyliczenie,opis dzialania,K-P_odwolanie,A_wyliczenie,Akapit z listą 1,BulletC,Wyliczanie,Obiekt,normalny tekst,Akapit z listą numerowaną,Preambuła,L1,Wypunktowanie,Akapit z listą31,Bullets"/>
    <w:basedOn w:val="Normalny"/>
    <w:link w:val="AkapitzlistZnak"/>
    <w:uiPriority w:val="34"/>
    <w:qFormat/>
    <w:rsid w:val="006A5B9F"/>
    <w:pPr>
      <w:spacing w:after="200" w:line="276" w:lineRule="auto"/>
      <w:ind w:left="720"/>
      <w:contextualSpacing/>
    </w:pPr>
    <w:rPr>
      <w:rFonts w:ascii="Calibri" w:hAnsi="Calibri"/>
      <w:sz w:val="22"/>
      <w:szCs w:val="22"/>
      <w:lang/>
    </w:rPr>
  </w:style>
  <w:style w:type="paragraph" w:styleId="Tekstpodstawowywcity">
    <w:name w:val="Body Text Indent"/>
    <w:basedOn w:val="Normalny"/>
    <w:link w:val="TekstpodstawowywcityZnak"/>
    <w:rsid w:val="0032001E"/>
    <w:pPr>
      <w:spacing w:after="120"/>
      <w:ind w:left="283"/>
    </w:pPr>
    <w:rPr>
      <w:lang/>
    </w:rPr>
  </w:style>
  <w:style w:type="character" w:customStyle="1" w:styleId="TekstpodstawowywcityZnak">
    <w:name w:val="Tekst podstawowy wcięty Znak"/>
    <w:link w:val="Tekstpodstawowywcity"/>
    <w:rsid w:val="0032001E"/>
    <w:rPr>
      <w:sz w:val="24"/>
      <w:szCs w:val="24"/>
    </w:rPr>
  </w:style>
  <w:style w:type="paragraph" w:styleId="Tekstpodstawowywcity2">
    <w:name w:val="Body Text Indent 2"/>
    <w:basedOn w:val="Normalny"/>
    <w:link w:val="Tekstpodstawowywcity2Znak"/>
    <w:rsid w:val="0032001E"/>
    <w:pPr>
      <w:spacing w:after="120" w:line="480" w:lineRule="auto"/>
      <w:ind w:left="283"/>
    </w:pPr>
    <w:rPr>
      <w:lang/>
    </w:rPr>
  </w:style>
  <w:style w:type="character" w:customStyle="1" w:styleId="Tekstpodstawowywcity2Znak">
    <w:name w:val="Tekst podstawowy wcięty 2 Znak"/>
    <w:link w:val="Tekstpodstawowywcity2"/>
    <w:rsid w:val="0032001E"/>
    <w:rPr>
      <w:sz w:val="24"/>
      <w:szCs w:val="24"/>
    </w:rPr>
  </w:style>
  <w:style w:type="paragraph" w:customStyle="1" w:styleId="pkt">
    <w:name w:val="pkt"/>
    <w:basedOn w:val="Normalny"/>
    <w:rsid w:val="0032001E"/>
    <w:pPr>
      <w:spacing w:before="60" w:after="60"/>
      <w:ind w:left="851" w:hanging="295"/>
      <w:jc w:val="both"/>
    </w:pPr>
    <w:rPr>
      <w:szCs w:val="20"/>
    </w:rPr>
  </w:style>
  <w:style w:type="paragraph" w:customStyle="1" w:styleId="Standard">
    <w:name w:val="Standard"/>
    <w:rsid w:val="00D33FA6"/>
    <w:pPr>
      <w:autoSpaceDE w:val="0"/>
      <w:autoSpaceDN w:val="0"/>
      <w:adjustRightInd w:val="0"/>
    </w:pPr>
    <w:rPr>
      <w:szCs w:val="24"/>
    </w:rPr>
  </w:style>
  <w:style w:type="paragraph" w:styleId="Nagwek">
    <w:name w:val="header"/>
    <w:basedOn w:val="Normalny"/>
    <w:link w:val="NagwekZnak"/>
    <w:rsid w:val="00785098"/>
    <w:pPr>
      <w:tabs>
        <w:tab w:val="center" w:pos="4536"/>
        <w:tab w:val="right" w:pos="9072"/>
      </w:tabs>
    </w:pPr>
    <w:rPr>
      <w:lang/>
    </w:rPr>
  </w:style>
  <w:style w:type="character" w:customStyle="1" w:styleId="NagwekZnak">
    <w:name w:val="Nagłówek Znak"/>
    <w:link w:val="Nagwek"/>
    <w:rsid w:val="00785098"/>
    <w:rPr>
      <w:sz w:val="24"/>
      <w:szCs w:val="24"/>
    </w:rPr>
  </w:style>
  <w:style w:type="paragraph" w:styleId="Stopka">
    <w:name w:val="footer"/>
    <w:basedOn w:val="Normalny"/>
    <w:link w:val="StopkaZnak"/>
    <w:uiPriority w:val="99"/>
    <w:rsid w:val="00785098"/>
    <w:pPr>
      <w:tabs>
        <w:tab w:val="center" w:pos="4536"/>
        <w:tab w:val="right" w:pos="9072"/>
      </w:tabs>
    </w:pPr>
    <w:rPr>
      <w:lang/>
    </w:rPr>
  </w:style>
  <w:style w:type="character" w:customStyle="1" w:styleId="StopkaZnak">
    <w:name w:val="Stopka Znak"/>
    <w:link w:val="Stopka"/>
    <w:uiPriority w:val="99"/>
    <w:rsid w:val="00785098"/>
    <w:rPr>
      <w:sz w:val="24"/>
      <w:szCs w:val="24"/>
    </w:rPr>
  </w:style>
  <w:style w:type="paragraph" w:customStyle="1" w:styleId="Default">
    <w:name w:val="Default"/>
    <w:rsid w:val="006F373D"/>
    <w:pPr>
      <w:autoSpaceDE w:val="0"/>
      <w:autoSpaceDN w:val="0"/>
      <w:adjustRightInd w:val="0"/>
    </w:pPr>
    <w:rPr>
      <w:color w:val="000000"/>
      <w:sz w:val="24"/>
      <w:szCs w:val="24"/>
    </w:rPr>
  </w:style>
  <w:style w:type="character" w:customStyle="1" w:styleId="AkapitzlistZnak">
    <w:name w:val="Akapit z listą Znak"/>
    <w:aliases w:val="Numerowanie Znak,List Paragraph Znak,Podsis rysunku Znak,maz_wyliczenie Znak,opis dzialania Znak,K-P_odwolanie Znak,A_wyliczenie Znak,Akapit z listą 1 Znak,BulletC Znak,Wyliczanie Znak,Obiekt Znak,normalny tekst Znak,Preambuła Znak"/>
    <w:link w:val="Akapitzlist"/>
    <w:uiPriority w:val="34"/>
    <w:qFormat/>
    <w:rsid w:val="006F3DA7"/>
    <w:rPr>
      <w:rFonts w:ascii="Calibri" w:hAnsi="Calibri"/>
      <w:sz w:val="22"/>
      <w:szCs w:val="22"/>
    </w:rPr>
  </w:style>
  <w:style w:type="paragraph" w:styleId="Tekstdymka">
    <w:name w:val="Balloon Text"/>
    <w:basedOn w:val="Normalny"/>
    <w:link w:val="TekstdymkaZnak"/>
    <w:rsid w:val="00C51709"/>
    <w:rPr>
      <w:rFonts w:ascii="Segoe UI" w:hAnsi="Segoe UI"/>
      <w:sz w:val="18"/>
      <w:szCs w:val="18"/>
      <w:lang/>
    </w:rPr>
  </w:style>
  <w:style w:type="character" w:customStyle="1" w:styleId="TekstdymkaZnak">
    <w:name w:val="Tekst dymka Znak"/>
    <w:link w:val="Tekstdymka"/>
    <w:rsid w:val="00C51709"/>
    <w:rPr>
      <w:rFonts w:ascii="Segoe UI" w:hAnsi="Segoe UI" w:cs="Segoe UI"/>
      <w:sz w:val="18"/>
      <w:szCs w:val="18"/>
    </w:rPr>
  </w:style>
  <w:style w:type="character" w:styleId="Odwoaniedokomentarza">
    <w:name w:val="annotation reference"/>
    <w:rsid w:val="00563E3B"/>
    <w:rPr>
      <w:sz w:val="16"/>
      <w:szCs w:val="16"/>
    </w:rPr>
  </w:style>
  <w:style w:type="paragraph" w:styleId="Tekstkomentarza">
    <w:name w:val="annotation text"/>
    <w:basedOn w:val="Normalny"/>
    <w:link w:val="TekstkomentarzaZnak"/>
    <w:rsid w:val="00563E3B"/>
    <w:rPr>
      <w:sz w:val="20"/>
      <w:szCs w:val="20"/>
    </w:rPr>
  </w:style>
  <w:style w:type="character" w:customStyle="1" w:styleId="TekstkomentarzaZnak">
    <w:name w:val="Tekst komentarza Znak"/>
    <w:basedOn w:val="Domylnaczcionkaakapitu"/>
    <w:link w:val="Tekstkomentarza"/>
    <w:rsid w:val="00563E3B"/>
  </w:style>
  <w:style w:type="paragraph" w:styleId="Tematkomentarza">
    <w:name w:val="annotation subject"/>
    <w:basedOn w:val="Tekstkomentarza"/>
    <w:next w:val="Tekstkomentarza"/>
    <w:link w:val="TematkomentarzaZnak"/>
    <w:rsid w:val="00563E3B"/>
    <w:rPr>
      <w:b/>
      <w:bCs/>
    </w:rPr>
  </w:style>
  <w:style w:type="character" w:customStyle="1" w:styleId="TematkomentarzaZnak">
    <w:name w:val="Temat komentarza Znak"/>
    <w:link w:val="Tematkomentarza"/>
    <w:rsid w:val="00563E3B"/>
    <w:rPr>
      <w:b/>
      <w:bCs/>
    </w:rPr>
  </w:style>
</w:styles>
</file>

<file path=word/webSettings.xml><?xml version="1.0" encoding="utf-8"?>
<w:webSettings xmlns:r="http://schemas.openxmlformats.org/officeDocument/2006/relationships" xmlns:w="http://schemas.openxmlformats.org/wordprocessingml/2006/main">
  <w:divs>
    <w:div w:id="731003204">
      <w:bodyDiv w:val="1"/>
      <w:marLeft w:val="0"/>
      <w:marRight w:val="0"/>
      <w:marTop w:val="0"/>
      <w:marBottom w:val="0"/>
      <w:divBdr>
        <w:top w:val="none" w:sz="0" w:space="0" w:color="auto"/>
        <w:left w:val="none" w:sz="0" w:space="0" w:color="auto"/>
        <w:bottom w:val="none" w:sz="0" w:space="0" w:color="auto"/>
        <w:right w:val="none" w:sz="0" w:space="0" w:color="auto"/>
      </w:divBdr>
    </w:div>
    <w:div w:id="1654487226">
      <w:bodyDiv w:val="1"/>
      <w:marLeft w:val="0"/>
      <w:marRight w:val="0"/>
      <w:marTop w:val="0"/>
      <w:marBottom w:val="0"/>
      <w:divBdr>
        <w:top w:val="none" w:sz="0" w:space="0" w:color="auto"/>
        <w:left w:val="none" w:sz="0" w:space="0" w:color="auto"/>
        <w:bottom w:val="none" w:sz="0" w:space="0" w:color="auto"/>
        <w:right w:val="none" w:sz="0" w:space="0" w:color="auto"/>
      </w:divBdr>
    </w:div>
    <w:div w:id="168324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11CC3-D776-4907-8F72-7DAD0FB2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1626</Words>
  <Characters>9759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W związku z tym, że Stowarzyszenie „Dziedzictwo i Rozwój” w Zwoleniu zleciło wykonanie foldera informacyjnego opisującego obszar LGD, prosimy o wyznaczenie osoby upoważnionej do udzielania informacji, które będą umieszczone w w/w folderze</vt:lpstr>
    </vt:vector>
  </TitlesOfParts>
  <Company>...</Company>
  <LinksUpToDate>false</LinksUpToDate>
  <CharactersWithSpaces>11363</CharactersWithSpaces>
  <SharedDoc>false</SharedDoc>
  <HLinks>
    <vt:vector size="12" baseType="variant">
      <vt:variant>
        <vt:i4>6226024</vt:i4>
      </vt:variant>
      <vt:variant>
        <vt:i4>3</vt:i4>
      </vt:variant>
      <vt:variant>
        <vt:i4>0</vt:i4>
      </vt:variant>
      <vt:variant>
        <vt:i4>5</vt:i4>
      </vt:variant>
      <vt:variant>
        <vt:lpwstr>mailto:stowarzyszeniedir@tlen.pl</vt:lpwstr>
      </vt:variant>
      <vt:variant>
        <vt:lpwstr/>
      </vt:variant>
      <vt:variant>
        <vt:i4>6226024</vt:i4>
      </vt:variant>
      <vt:variant>
        <vt:i4>0</vt:i4>
      </vt:variant>
      <vt:variant>
        <vt:i4>0</vt:i4>
      </vt:variant>
      <vt:variant>
        <vt:i4>5</vt:i4>
      </vt:variant>
      <vt:variant>
        <vt:lpwstr>mailto:stowarzyszeniedir@tlen.pl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związku z tym, że Stowarzyszenie „Dziedzictwo i Rozwój” w Zwoleniu zleciło wykonanie foldera informacyjnego opisującego obszar LGD, prosimy o wyznaczenie osoby upoważnionej do udzielania informacji, które będą umieszczone w w/w folderze</dc:title>
  <dc:creator>.</dc:creator>
  <cp:lastModifiedBy>Agnieszka Strzelecka</cp:lastModifiedBy>
  <cp:revision>2</cp:revision>
  <cp:lastPrinted>2022-01-21T12:06:00Z</cp:lastPrinted>
  <dcterms:created xsi:type="dcterms:W3CDTF">2022-01-21T12:08:00Z</dcterms:created>
  <dcterms:modified xsi:type="dcterms:W3CDTF">2022-01-21T12:08:00Z</dcterms:modified>
</cp:coreProperties>
</file>