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6E" w:rsidRDefault="00A40F6E" w:rsidP="00A40F6E">
      <w:pPr>
        <w:rPr>
          <w:szCs w:val="20"/>
        </w:rPr>
      </w:pPr>
    </w:p>
    <w:p w:rsidR="006A5B9F" w:rsidRPr="00B4099A" w:rsidRDefault="006A5B9F" w:rsidP="006E2207">
      <w:pPr>
        <w:spacing w:line="276" w:lineRule="auto"/>
        <w:jc w:val="right"/>
        <w:rPr>
          <w:bCs/>
          <w:i/>
        </w:rPr>
      </w:pPr>
      <w:r w:rsidRPr="00B4099A">
        <w:rPr>
          <w:b/>
          <w:bCs/>
          <w:i/>
        </w:rPr>
        <w:t>Załącznik Nr 1</w:t>
      </w:r>
      <w:r w:rsidRPr="00B4099A">
        <w:rPr>
          <w:bCs/>
          <w:i/>
        </w:rPr>
        <w:br/>
        <w:t xml:space="preserve">do zapytania ofertowego z dnia </w:t>
      </w:r>
      <w:r w:rsidR="00B02677">
        <w:rPr>
          <w:bCs/>
          <w:i/>
        </w:rPr>
        <w:t>08</w:t>
      </w:r>
      <w:r w:rsidR="00A40F6E">
        <w:rPr>
          <w:bCs/>
          <w:i/>
        </w:rPr>
        <w:t>.</w:t>
      </w:r>
      <w:r w:rsidR="00B02677">
        <w:rPr>
          <w:bCs/>
          <w:i/>
        </w:rPr>
        <w:t>03</w:t>
      </w:r>
      <w:r w:rsidR="00913E03">
        <w:rPr>
          <w:bCs/>
          <w:i/>
        </w:rPr>
        <w:t>.</w:t>
      </w:r>
      <w:r w:rsidRPr="00B4099A">
        <w:rPr>
          <w:bCs/>
          <w:i/>
        </w:rPr>
        <w:t>201</w:t>
      </w:r>
      <w:r w:rsidR="00B02677">
        <w:rPr>
          <w:bCs/>
          <w:i/>
        </w:rPr>
        <w:t>9</w:t>
      </w:r>
      <w:r w:rsidRPr="00B4099A">
        <w:rPr>
          <w:bCs/>
          <w:i/>
        </w:rPr>
        <w:t>r.</w:t>
      </w:r>
    </w:p>
    <w:p w:rsidR="00A40F6E" w:rsidRPr="00A52F5F" w:rsidRDefault="00A40F6E" w:rsidP="00A40F6E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A40F6E" w:rsidRPr="00A52F5F" w:rsidRDefault="00A40F6E" w:rsidP="00A40F6E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A40F6E" w:rsidRPr="00605227" w:rsidRDefault="00B02677" w:rsidP="00A40F6E">
      <w:pPr>
        <w:spacing w:line="276" w:lineRule="auto"/>
        <w:jc w:val="right"/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  <w:t>Stowarzyszenie "Dziedzictwo i Rozwój"</w:t>
      </w:r>
    </w:p>
    <w:p w:rsidR="00A40F6E" w:rsidRPr="00605227" w:rsidRDefault="00A40F6E" w:rsidP="00A40F6E">
      <w:pPr>
        <w:spacing w:line="276" w:lineRule="auto"/>
        <w:jc w:val="right"/>
        <w:rPr>
          <w:b/>
          <w:bCs/>
          <w:szCs w:val="32"/>
        </w:rPr>
      </w:pPr>
      <w:r w:rsidRPr="00605227">
        <w:rPr>
          <w:b/>
          <w:bCs/>
          <w:szCs w:val="32"/>
        </w:rPr>
        <w:t>ul. Wojska Polskiego 78</w:t>
      </w:r>
    </w:p>
    <w:p w:rsidR="00A40F6E" w:rsidRPr="00605227" w:rsidRDefault="00A40F6E" w:rsidP="00A40F6E">
      <w:pPr>
        <w:spacing w:line="276" w:lineRule="auto"/>
        <w:jc w:val="right"/>
        <w:rPr>
          <w:b/>
          <w:bCs/>
          <w:szCs w:val="32"/>
        </w:rPr>
      </w:pPr>
      <w:r w:rsidRPr="00605227">
        <w:rPr>
          <w:b/>
          <w:bCs/>
          <w:szCs w:val="32"/>
        </w:rPr>
        <w:t>26 – 700 Zwoleń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6A5B9F" w:rsidRPr="00B4099A" w:rsidRDefault="006A5B9F" w:rsidP="006E2207">
      <w:pPr>
        <w:spacing w:line="276" w:lineRule="auto"/>
        <w:jc w:val="center"/>
        <w:rPr>
          <w:b/>
          <w:bCs/>
        </w:rPr>
      </w:pPr>
      <w:r w:rsidRPr="00B4099A">
        <w:rPr>
          <w:b/>
          <w:bCs/>
        </w:rPr>
        <w:t>FORMULARZ OFERTY</w:t>
      </w:r>
    </w:p>
    <w:p w:rsidR="006A5B9F" w:rsidRPr="00B4099A" w:rsidRDefault="006A5B9F" w:rsidP="006E2207">
      <w:pPr>
        <w:spacing w:line="276" w:lineRule="auto"/>
        <w:jc w:val="center"/>
        <w:rPr>
          <w:bCs/>
        </w:rPr>
      </w:pPr>
      <w:r w:rsidRPr="00B4099A">
        <w:rPr>
          <w:bCs/>
        </w:rPr>
        <w:t>odpo</w:t>
      </w:r>
      <w:r w:rsidR="007252B2" w:rsidRPr="00B4099A">
        <w:rPr>
          <w:bCs/>
        </w:rPr>
        <w:t>wiadając na zapytanie dotyczące</w:t>
      </w:r>
      <w:r w:rsidR="00FA7EBA">
        <w:rPr>
          <w:bCs/>
        </w:rPr>
        <w:t xml:space="preserve"> </w:t>
      </w:r>
      <w:r w:rsidR="00B4099A" w:rsidRPr="00B4099A">
        <w:t>zakupu oraz dostawy fabrycznie nowego sprzętu komputerowego z oprogramowaniem</w:t>
      </w:r>
      <w:r w:rsidR="00FA7EBA">
        <w:t xml:space="preserve"> </w:t>
      </w:r>
      <w:r w:rsidRPr="00B4099A">
        <w:rPr>
          <w:bCs/>
        </w:rPr>
        <w:t>oferuję/emy wykonanie przedmiotowego zadania: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  <w:r w:rsidRPr="00B4099A">
        <w:rPr>
          <w:b/>
          <w:bCs/>
        </w:rPr>
        <w:t xml:space="preserve">I. Dane Oferenta :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B4099A" w:rsidRDefault="008132A4" w:rsidP="002707F7">
      <w:pPr>
        <w:spacing w:line="360" w:lineRule="auto"/>
        <w:rPr>
          <w:bCs/>
        </w:rPr>
      </w:pPr>
      <w:r w:rsidRPr="00B4099A">
        <w:rPr>
          <w:bCs/>
        </w:rPr>
        <w:t>Adres</w:t>
      </w:r>
      <w:r w:rsidR="006A5B9F" w:rsidRPr="00B4099A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B4099A" w:rsidRDefault="006A5B9F" w:rsidP="002707F7">
      <w:pPr>
        <w:spacing w:line="360" w:lineRule="auto"/>
        <w:rPr>
          <w:bCs/>
        </w:rPr>
      </w:pPr>
      <w:r w:rsidRPr="00B4099A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B4099A" w:rsidRDefault="006A5B9F" w:rsidP="006E2207">
      <w:pPr>
        <w:spacing w:line="276" w:lineRule="auto"/>
        <w:rPr>
          <w:b/>
          <w:bCs/>
        </w:rPr>
      </w:pPr>
    </w:p>
    <w:p w:rsidR="00DC0DE4" w:rsidRDefault="00DC0DE4" w:rsidP="00DC0DE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099A">
        <w:rPr>
          <w:rFonts w:ascii="Times New Roman" w:hAnsi="Times New Roman"/>
          <w:sz w:val="24"/>
          <w:szCs w:val="24"/>
        </w:rPr>
        <w:t>Oferuję/emy wykonanie kompleksowego przedmiotu zamówienia za cenę: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89"/>
        <w:gridCol w:w="4083"/>
        <w:gridCol w:w="2015"/>
        <w:gridCol w:w="2241"/>
      </w:tblGrid>
      <w:tr w:rsidR="00A31585" w:rsidTr="00A31585">
        <w:tc>
          <w:tcPr>
            <w:tcW w:w="589" w:type="dxa"/>
            <w:shd w:val="clear" w:color="auto" w:fill="D9D9D9" w:themeFill="background1" w:themeFillShade="D9"/>
            <w:vAlign w:val="center"/>
          </w:tcPr>
          <w:p w:rsidR="00A31585" w:rsidRPr="00BF1274" w:rsidRDefault="00A31585" w:rsidP="00A3158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83" w:type="dxa"/>
            <w:shd w:val="clear" w:color="auto" w:fill="D9D9D9" w:themeFill="background1" w:themeFillShade="D9"/>
            <w:vAlign w:val="center"/>
          </w:tcPr>
          <w:p w:rsidR="00A31585" w:rsidRPr="00BF1274" w:rsidRDefault="00A31585" w:rsidP="00A3158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A31585" w:rsidRPr="00BF1274" w:rsidRDefault="00A31585" w:rsidP="000D75DF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Marka</w:t>
            </w:r>
            <w:r w:rsidR="00083CD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083CD9" w:rsidRPr="00FA7EBA">
              <w:rPr>
                <w:rFonts w:ascii="Times New Roman" w:hAnsi="Times New Roman"/>
                <w:b/>
                <w:sz w:val="24"/>
                <w:szCs w:val="24"/>
              </w:rPr>
              <w:t>typ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A31585" w:rsidRPr="00BF1274" w:rsidRDefault="00A31585" w:rsidP="00A31585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</w:tr>
      <w:tr w:rsidR="00A31585" w:rsidTr="00A31585">
        <w:tc>
          <w:tcPr>
            <w:tcW w:w="589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Laptop 15,6’’</w:t>
            </w:r>
            <w:r w:rsidR="00FE5564">
              <w:rPr>
                <w:rFonts w:ascii="Times New Roman" w:hAnsi="Times New Roman"/>
                <w:sz w:val="24"/>
                <w:szCs w:val="24"/>
              </w:rPr>
              <w:t xml:space="preserve"> z oprogramowaniem</w:t>
            </w:r>
          </w:p>
        </w:tc>
        <w:tc>
          <w:tcPr>
            <w:tcW w:w="2015" w:type="dxa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585" w:rsidTr="00A31585">
        <w:tc>
          <w:tcPr>
            <w:tcW w:w="589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3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 multimedialny</w:t>
            </w:r>
          </w:p>
        </w:tc>
        <w:tc>
          <w:tcPr>
            <w:tcW w:w="2015" w:type="dxa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585" w:rsidTr="00A31585">
        <w:tc>
          <w:tcPr>
            <w:tcW w:w="589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3" w:type="dxa"/>
            <w:vAlign w:val="center"/>
          </w:tcPr>
          <w:p w:rsidR="00A31585" w:rsidRPr="00FE5564" w:rsidRDefault="009E733D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5564">
              <w:rPr>
                <w:rFonts w:ascii="Times New Roman" w:hAnsi="Times New Roman"/>
                <w:sz w:val="24"/>
                <w:szCs w:val="24"/>
              </w:rPr>
              <w:t xml:space="preserve">Prezenter </w:t>
            </w:r>
            <w:r w:rsidR="00B02677" w:rsidRPr="00FE5564">
              <w:rPr>
                <w:rFonts w:ascii="Times New Roman" w:hAnsi="Times New Roman"/>
                <w:sz w:val="24"/>
                <w:szCs w:val="24"/>
              </w:rPr>
              <w:t>bezprzewodowy ze wskaźnikiem laserowym</w:t>
            </w:r>
          </w:p>
        </w:tc>
        <w:tc>
          <w:tcPr>
            <w:tcW w:w="2015" w:type="dxa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585" w:rsidTr="00A31585">
        <w:tc>
          <w:tcPr>
            <w:tcW w:w="589" w:type="dxa"/>
            <w:vAlign w:val="center"/>
          </w:tcPr>
          <w:p w:rsidR="00A31585" w:rsidRDefault="00B02677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15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3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Drukarka laserowa kolorowa </w:t>
            </w:r>
          </w:p>
        </w:tc>
        <w:tc>
          <w:tcPr>
            <w:tcW w:w="2015" w:type="dxa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A31585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C2C" w:rsidTr="00A31585">
        <w:tc>
          <w:tcPr>
            <w:tcW w:w="589" w:type="dxa"/>
            <w:vAlign w:val="center"/>
          </w:tcPr>
          <w:p w:rsidR="00FA1C2C" w:rsidRPr="00FA7EBA" w:rsidRDefault="00FA7EBA" w:rsidP="00FA7EBA">
            <w:pPr>
              <w:autoSpaceDE w:val="0"/>
              <w:autoSpaceDN w:val="0"/>
              <w:adjustRightInd w:val="0"/>
              <w:spacing w:line="360" w:lineRule="auto"/>
            </w:pPr>
            <w:r>
              <w:t>5.</w:t>
            </w:r>
          </w:p>
        </w:tc>
        <w:tc>
          <w:tcPr>
            <w:tcW w:w="4083" w:type="dxa"/>
            <w:vAlign w:val="center"/>
          </w:tcPr>
          <w:p w:rsidR="00FA1C2C" w:rsidRPr="00FA7EBA" w:rsidRDefault="006C7B02" w:rsidP="00FA7EBA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7EBA">
              <w:rPr>
                <w:rFonts w:ascii="Times New Roman" w:hAnsi="Times New Roman"/>
                <w:sz w:val="24"/>
                <w:szCs w:val="24"/>
              </w:rPr>
              <w:t>T</w:t>
            </w:r>
            <w:r w:rsidR="00FA1C2C" w:rsidRPr="00FA7EBA">
              <w:rPr>
                <w:rFonts w:ascii="Times New Roman" w:hAnsi="Times New Roman"/>
                <w:sz w:val="24"/>
                <w:szCs w:val="24"/>
              </w:rPr>
              <w:t>onery</w:t>
            </w:r>
          </w:p>
        </w:tc>
        <w:tc>
          <w:tcPr>
            <w:tcW w:w="2015" w:type="dxa"/>
          </w:tcPr>
          <w:p w:rsidR="00FA1C2C" w:rsidRDefault="00FA1C2C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FA1C2C" w:rsidRDefault="00FA1C2C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585" w:rsidTr="00A31585">
        <w:tc>
          <w:tcPr>
            <w:tcW w:w="589" w:type="dxa"/>
            <w:vAlign w:val="center"/>
          </w:tcPr>
          <w:p w:rsidR="00A31585" w:rsidRDefault="00FA7EBA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15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8" w:type="dxa"/>
            <w:gridSpan w:val="2"/>
            <w:shd w:val="clear" w:color="auto" w:fill="D9D9D9" w:themeFill="background1" w:themeFillShade="D9"/>
            <w:vAlign w:val="center"/>
          </w:tcPr>
          <w:p w:rsidR="00A31585" w:rsidRPr="00BF1274" w:rsidRDefault="00A31585" w:rsidP="00A31585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F127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A31585" w:rsidRPr="00BF1274" w:rsidRDefault="00A31585" w:rsidP="00BF1274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52B2" w:rsidRPr="00B4099A" w:rsidRDefault="007252B2" w:rsidP="006E2207">
      <w:pPr>
        <w:spacing w:line="276" w:lineRule="auto"/>
      </w:pPr>
    </w:p>
    <w:p w:rsidR="006A5B9F" w:rsidRPr="00B4099A" w:rsidRDefault="006A5B9F" w:rsidP="00A40F6E">
      <w:pPr>
        <w:spacing w:line="276" w:lineRule="auto"/>
      </w:pPr>
      <w:r w:rsidRPr="00B4099A">
        <w:t>................................ dn. ............................ ........................................................</w:t>
      </w:r>
    </w:p>
    <w:p w:rsidR="006A5B9F" w:rsidRPr="00A40F6E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40F6E">
        <w:rPr>
          <w:i/>
          <w:iCs/>
          <w:sz w:val="20"/>
          <w:szCs w:val="20"/>
        </w:rPr>
        <w:t>podpisy osoby/osób upowa</w:t>
      </w:r>
      <w:r w:rsidRPr="00A40F6E">
        <w:rPr>
          <w:i/>
          <w:sz w:val="20"/>
          <w:szCs w:val="20"/>
        </w:rPr>
        <w:t>ż</w:t>
      </w:r>
      <w:r w:rsidRPr="00A40F6E">
        <w:rPr>
          <w:i/>
          <w:iCs/>
          <w:sz w:val="20"/>
          <w:szCs w:val="20"/>
        </w:rPr>
        <w:t>nionej/ych</w:t>
      </w:r>
    </w:p>
    <w:p w:rsidR="006A5B9F" w:rsidRPr="00A40F6E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40F6E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</w:rPr>
      </w:pPr>
    </w:p>
    <w:p w:rsidR="00B02677" w:rsidRDefault="00B02677" w:rsidP="006E2207">
      <w:pPr>
        <w:spacing w:line="276" w:lineRule="auto"/>
        <w:rPr>
          <w:i/>
          <w:iCs/>
        </w:rPr>
      </w:pPr>
    </w:p>
    <w:p w:rsidR="00B02677" w:rsidRDefault="00B02677" w:rsidP="006E2207">
      <w:pPr>
        <w:spacing w:line="276" w:lineRule="auto"/>
        <w:rPr>
          <w:i/>
          <w:iCs/>
        </w:rPr>
      </w:pPr>
    </w:p>
    <w:p w:rsidR="00B02677" w:rsidRDefault="00B02677" w:rsidP="006E2207">
      <w:pPr>
        <w:spacing w:line="276" w:lineRule="auto"/>
        <w:rPr>
          <w:i/>
          <w:iCs/>
        </w:rPr>
      </w:pPr>
    </w:p>
    <w:p w:rsidR="00BD4D38" w:rsidRDefault="00BD4D38" w:rsidP="006E2207">
      <w:pPr>
        <w:spacing w:line="276" w:lineRule="auto"/>
        <w:rPr>
          <w:i/>
          <w:iCs/>
        </w:rPr>
      </w:pPr>
    </w:p>
    <w:p w:rsidR="00BD4D38" w:rsidRPr="00B4099A" w:rsidRDefault="00BD4D38" w:rsidP="006E2207">
      <w:pPr>
        <w:spacing w:line="276" w:lineRule="auto"/>
        <w:rPr>
          <w:i/>
          <w:iCs/>
        </w:rPr>
      </w:pPr>
    </w:p>
    <w:p w:rsidR="00A40F6E" w:rsidRPr="004B5209" w:rsidRDefault="00A40F6E" w:rsidP="00A40F6E">
      <w:pPr>
        <w:jc w:val="both"/>
        <w:rPr>
          <w:i/>
        </w:rPr>
      </w:pPr>
      <w:r w:rsidRPr="004B5209">
        <w:rPr>
          <w:rFonts w:cs="Calibri"/>
          <w:i/>
        </w:rPr>
        <w:t>Proszę wstawić znak X w odpowiedniej rubryce</w:t>
      </w:r>
      <w:r w:rsidRPr="004B5209">
        <w:rPr>
          <w:i/>
        </w:rPr>
        <w:t>.</w:t>
      </w:r>
    </w:p>
    <w:p w:rsidR="00B02677" w:rsidRPr="00303A9C" w:rsidRDefault="00B02677" w:rsidP="00B02677">
      <w:pPr>
        <w:numPr>
          <w:ilvl w:val="0"/>
          <w:numId w:val="39"/>
        </w:numPr>
        <w:spacing w:line="276" w:lineRule="auto"/>
        <w:ind w:left="426" w:hanging="426"/>
        <w:jc w:val="both"/>
      </w:pPr>
      <w:r w:rsidRPr="00303A9C">
        <w:t xml:space="preserve">Wyrażam zgodę na przetwarzanie moich danych osobowych oraz danych związanych </w:t>
      </w:r>
      <w:r w:rsidRPr="00303A9C">
        <w:br/>
        <w:t>z realizacją niniejszej operacji, przez administratora danych Stowarzyszenie "Dziedzictwo i Rozwój" z siedzibą w Zwoleniu przy ul. Wojska Polskiego 78, 26-700 Zwoleń, w celu związanym z podpisaniem umowy cywilno - prawnej na postawie rozeznania rynku, zgodnie z realizacją działań w ramach poddziałania 19.3 P</w:t>
      </w:r>
      <w:r w:rsidRPr="00303A9C">
        <w:rPr>
          <w:color w:val="000000"/>
        </w:rPr>
        <w:t xml:space="preserve">rzygotowanie i realizacja działań w zakresie współpracy z lokalną grupą działania </w:t>
      </w:r>
      <w:r>
        <w:rPr>
          <w:color w:val="000000"/>
        </w:rPr>
        <w:br/>
      </w:r>
      <w:r w:rsidRPr="00303A9C">
        <w:t xml:space="preserve">w ramach inicjatywy LEADER Programu Rozwoju Obszarów Wiejskich na lata 2014-2020 </w:t>
      </w:r>
    </w:p>
    <w:p w:rsidR="00B02677" w:rsidRPr="00303A9C" w:rsidRDefault="00B02677" w:rsidP="00B02677">
      <w:pPr>
        <w:numPr>
          <w:ilvl w:val="0"/>
          <w:numId w:val="39"/>
        </w:numPr>
        <w:spacing w:line="276" w:lineRule="auto"/>
        <w:ind w:left="426" w:hanging="426"/>
        <w:jc w:val="both"/>
      </w:pPr>
      <w:r w:rsidRPr="00303A9C">
        <w:t>Wyrażam zgodę na przetwarzanie moich danych osobowych przez administratora danych Stowarzyszenie "Dziedzictwo i Rozwój" z siedzibą w Zwoleniu przy ul. Wojska Polskiego 78, 26-700 Zwoleń w celu otrzymania informacji na temat przyszłych zapytań o cenę, zgodnie z realizacją działań w ramach poddziałania 19.3 P</w:t>
      </w:r>
      <w:r w:rsidRPr="00303A9C">
        <w:rPr>
          <w:color w:val="000000"/>
        </w:rPr>
        <w:t xml:space="preserve">rzygotowanie </w:t>
      </w:r>
      <w:r>
        <w:rPr>
          <w:color w:val="000000"/>
        </w:rPr>
        <w:br/>
      </w:r>
      <w:r w:rsidRPr="00303A9C">
        <w:rPr>
          <w:color w:val="000000"/>
        </w:rPr>
        <w:t xml:space="preserve">i realizacja działań w zakresie współpracy z lokalną grupą działania </w:t>
      </w:r>
      <w:r w:rsidRPr="00303A9C">
        <w:t xml:space="preserve">w ramach inicjatywy LEADER Programu Rozwoju Obszarów Wiejskich na lata 2014-2020 </w:t>
      </w:r>
    </w:p>
    <w:p w:rsidR="00B02677" w:rsidRPr="00303A9C" w:rsidRDefault="00B02677" w:rsidP="00B02677">
      <w:pPr>
        <w:numPr>
          <w:ilvl w:val="0"/>
          <w:numId w:val="39"/>
        </w:numPr>
        <w:spacing w:line="276" w:lineRule="auto"/>
        <w:ind w:left="426" w:hanging="426"/>
        <w:jc w:val="both"/>
      </w:pPr>
      <w:r w:rsidRPr="00303A9C">
        <w:t>Podaję dane osobowe dobrowolnie i oświadczam, że są one zgodne z prawdą.</w:t>
      </w:r>
    </w:p>
    <w:p w:rsidR="00B02677" w:rsidRPr="00303A9C" w:rsidRDefault="00B02677" w:rsidP="00B02677">
      <w:pPr>
        <w:numPr>
          <w:ilvl w:val="0"/>
          <w:numId w:val="39"/>
        </w:numPr>
        <w:spacing w:line="276" w:lineRule="auto"/>
        <w:ind w:left="426" w:hanging="426"/>
        <w:jc w:val="both"/>
      </w:pPr>
      <w:r w:rsidRPr="00303A9C">
        <w:t xml:space="preserve">Zapoznałem(-am) się z treścią klauzuli informacyjnej, w tym z informacją o celu </w:t>
      </w:r>
      <w:r w:rsidRPr="00303A9C">
        <w:br/>
        <w:t>i sposobach przetwarzania danych osobowych oraz prawie dostępu do treści swoich danych i prawie ich poprawiania i usuwania.</w:t>
      </w:r>
    </w:p>
    <w:p w:rsidR="00A40F6E" w:rsidRPr="004B5209" w:rsidRDefault="00A40F6E" w:rsidP="00A40F6E">
      <w:pPr>
        <w:jc w:val="both"/>
        <w:rPr>
          <w:color w:val="FF0000"/>
        </w:rPr>
      </w:pPr>
    </w:p>
    <w:p w:rsidR="00A40F6E" w:rsidRPr="004B5209" w:rsidRDefault="00A40F6E" w:rsidP="00A40F6E">
      <w:pPr>
        <w:jc w:val="both"/>
        <w:rPr>
          <w:color w:val="FF0000"/>
        </w:rPr>
      </w:pPr>
    </w:p>
    <w:p w:rsidR="00A40F6E" w:rsidRDefault="00A40F6E" w:rsidP="00A40F6E">
      <w:pPr>
        <w:jc w:val="right"/>
      </w:pPr>
      <w:r w:rsidRPr="004B5209">
        <w:t>………………………………………</w:t>
      </w:r>
    </w:p>
    <w:p w:rsidR="00A40F6E" w:rsidRPr="005F3E9B" w:rsidRDefault="00A40F6E" w:rsidP="00A40F6E">
      <w:pPr>
        <w:jc w:val="right"/>
        <w:rPr>
          <w:sz w:val="22"/>
          <w:szCs w:val="22"/>
        </w:rPr>
      </w:pPr>
      <w:r w:rsidRPr="005F3E9B">
        <w:rPr>
          <w:i/>
          <w:sz w:val="22"/>
          <w:szCs w:val="22"/>
        </w:rPr>
        <w:t>(Data i podpis osoby wyrażającej zgodę)</w:t>
      </w:r>
    </w:p>
    <w:p w:rsidR="00A40F6E" w:rsidRPr="004B5209" w:rsidRDefault="00A40F6E" w:rsidP="00A40F6E">
      <w:pPr>
        <w:jc w:val="both"/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Pr="00B4099A" w:rsidRDefault="007252B2" w:rsidP="006E2207">
      <w:pPr>
        <w:spacing w:line="276" w:lineRule="auto"/>
        <w:rPr>
          <w:i/>
          <w:iCs/>
        </w:rPr>
      </w:pPr>
    </w:p>
    <w:p w:rsidR="007252B2" w:rsidRDefault="007252B2" w:rsidP="006E2207">
      <w:pPr>
        <w:spacing w:line="276" w:lineRule="auto"/>
        <w:rPr>
          <w:i/>
          <w:iCs/>
        </w:rPr>
      </w:pPr>
    </w:p>
    <w:p w:rsidR="00FA7EBA" w:rsidRDefault="00FA7EBA" w:rsidP="006E2207">
      <w:pPr>
        <w:spacing w:line="276" w:lineRule="auto"/>
        <w:rPr>
          <w:i/>
          <w:iCs/>
        </w:rPr>
      </w:pPr>
    </w:p>
    <w:p w:rsidR="00FA7EBA" w:rsidRPr="00B4099A" w:rsidRDefault="00FA7EBA" w:rsidP="006E2207">
      <w:pPr>
        <w:spacing w:line="276" w:lineRule="auto"/>
        <w:rPr>
          <w:i/>
          <w:iCs/>
        </w:rPr>
      </w:pPr>
    </w:p>
    <w:p w:rsidR="0032001E" w:rsidRPr="00B4099A" w:rsidRDefault="0032001E" w:rsidP="00F75C96">
      <w:pPr>
        <w:spacing w:line="276" w:lineRule="auto"/>
        <w:rPr>
          <w:b/>
        </w:rPr>
      </w:pPr>
    </w:p>
    <w:p w:rsidR="0032001E" w:rsidRPr="00B4099A" w:rsidRDefault="0032001E" w:rsidP="006E2207">
      <w:pPr>
        <w:spacing w:line="276" w:lineRule="auto"/>
        <w:rPr>
          <w:bCs/>
        </w:rPr>
      </w:pPr>
    </w:p>
    <w:p w:rsidR="00A40F6E" w:rsidRPr="00B4099A" w:rsidRDefault="00A40F6E" w:rsidP="00A40F6E">
      <w:pPr>
        <w:spacing w:line="276" w:lineRule="auto"/>
        <w:jc w:val="right"/>
        <w:rPr>
          <w:bCs/>
          <w:i/>
        </w:rPr>
      </w:pPr>
      <w:r w:rsidRPr="00B4099A">
        <w:rPr>
          <w:b/>
          <w:bCs/>
          <w:i/>
        </w:rPr>
        <w:lastRenderedPageBreak/>
        <w:t>Załącznik Nr 2</w:t>
      </w:r>
      <w:r w:rsidRPr="00B4099A">
        <w:rPr>
          <w:bCs/>
          <w:i/>
        </w:rPr>
        <w:br/>
        <w:t xml:space="preserve">do zapytania ofertowego z dnia </w:t>
      </w:r>
      <w:r w:rsidR="00BD4D38">
        <w:rPr>
          <w:bCs/>
          <w:i/>
        </w:rPr>
        <w:t>08</w:t>
      </w:r>
      <w:r>
        <w:rPr>
          <w:bCs/>
          <w:i/>
        </w:rPr>
        <w:t>.</w:t>
      </w:r>
      <w:r w:rsidR="00BD4D38">
        <w:rPr>
          <w:bCs/>
          <w:i/>
        </w:rPr>
        <w:t>03</w:t>
      </w:r>
      <w:r>
        <w:rPr>
          <w:bCs/>
          <w:i/>
        </w:rPr>
        <w:t>.</w:t>
      </w:r>
      <w:r w:rsidRPr="00B4099A">
        <w:rPr>
          <w:bCs/>
          <w:i/>
        </w:rPr>
        <w:t>201</w:t>
      </w:r>
      <w:r w:rsidR="00BD4D38">
        <w:rPr>
          <w:bCs/>
          <w:i/>
        </w:rPr>
        <w:t>9</w:t>
      </w:r>
      <w:r w:rsidRPr="00B4099A">
        <w:rPr>
          <w:bCs/>
          <w:i/>
        </w:rPr>
        <w:t xml:space="preserve"> r.</w:t>
      </w:r>
    </w:p>
    <w:p w:rsidR="00A40F6E" w:rsidRPr="00B4099A" w:rsidRDefault="00A40F6E" w:rsidP="00A40F6E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A40F6E" w:rsidRPr="00B4099A" w:rsidRDefault="00A40F6E" w:rsidP="00A40F6E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A40F6E" w:rsidRPr="00B4099A" w:rsidRDefault="00A40F6E" w:rsidP="00A40F6E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A40F6E" w:rsidRPr="00B4099A" w:rsidRDefault="00A40F6E" w:rsidP="00A40F6E">
      <w:pPr>
        <w:autoSpaceDE w:val="0"/>
        <w:autoSpaceDN w:val="0"/>
        <w:adjustRightInd w:val="0"/>
        <w:spacing w:line="360" w:lineRule="auto"/>
      </w:pPr>
      <w:r w:rsidRPr="00B4099A">
        <w:t>……………………………….</w:t>
      </w:r>
    </w:p>
    <w:p w:rsidR="00A40F6E" w:rsidRPr="00B4099A" w:rsidRDefault="00A40F6E" w:rsidP="00A40F6E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B4099A">
        <w:rPr>
          <w:i/>
          <w:iCs/>
          <w:sz w:val="20"/>
          <w:szCs w:val="20"/>
        </w:rPr>
        <w:t>Dane identyfikacyjne Wykonawcy</w:t>
      </w:r>
    </w:p>
    <w:p w:rsidR="00A40F6E" w:rsidRPr="00B4099A" w:rsidRDefault="00A40F6E" w:rsidP="00A40F6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A40F6E" w:rsidRPr="00B4099A" w:rsidRDefault="00A40F6E" w:rsidP="00A40F6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A40F6E" w:rsidRPr="00B4099A" w:rsidRDefault="00A40F6E" w:rsidP="00A40F6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A40F6E" w:rsidRPr="00B4099A" w:rsidRDefault="00A40F6E" w:rsidP="00A40F6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A40F6E" w:rsidRPr="00B4099A" w:rsidRDefault="00A40F6E" w:rsidP="00A40F6E">
      <w:pPr>
        <w:autoSpaceDE w:val="0"/>
        <w:autoSpaceDN w:val="0"/>
        <w:adjustRightInd w:val="0"/>
        <w:jc w:val="center"/>
        <w:rPr>
          <w:b/>
          <w:bCs/>
        </w:rPr>
      </w:pPr>
      <w:r w:rsidRPr="00B4099A">
        <w:rPr>
          <w:b/>
          <w:bCs/>
        </w:rPr>
        <w:t>Oświadczenie Wykonawcy</w:t>
      </w:r>
    </w:p>
    <w:p w:rsidR="00A40F6E" w:rsidRPr="00B4099A" w:rsidRDefault="00A40F6E" w:rsidP="00A40F6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A40F6E" w:rsidRPr="00B4099A" w:rsidRDefault="00A40F6E" w:rsidP="00BD4D38">
      <w:pPr>
        <w:autoSpaceDE w:val="0"/>
        <w:autoSpaceDN w:val="0"/>
        <w:adjustRightInd w:val="0"/>
        <w:spacing w:line="276" w:lineRule="auto"/>
        <w:jc w:val="both"/>
      </w:pPr>
      <w:r w:rsidRPr="00B4099A">
        <w:t xml:space="preserve">W związku ze złożeniem oferty w odpowiedzi na zapytanie ofertowe </w:t>
      </w:r>
      <w:r w:rsidR="009D0418">
        <w:t xml:space="preserve">na </w:t>
      </w:r>
      <w:r w:rsidR="009D0418" w:rsidRPr="00B4099A">
        <w:rPr>
          <w:bCs/>
        </w:rPr>
        <w:t>zakup</w:t>
      </w:r>
      <w:r w:rsidR="009D0418">
        <w:rPr>
          <w:bCs/>
        </w:rPr>
        <w:t xml:space="preserve"> i dostawę fabrycznie nowego</w:t>
      </w:r>
      <w:r w:rsidR="009D0418" w:rsidRPr="00B4099A">
        <w:rPr>
          <w:bCs/>
        </w:rPr>
        <w:t xml:space="preserve"> sprz</w:t>
      </w:r>
      <w:r w:rsidR="009D0418" w:rsidRPr="00B4099A">
        <w:rPr>
          <w:rFonts w:ascii="TTE1878D28t00" w:eastAsia="TTE1878D28t00" w:cs="TTE1878D28t00" w:hint="eastAsia"/>
        </w:rPr>
        <w:t>ę</w:t>
      </w:r>
      <w:r w:rsidR="009D0418" w:rsidRPr="00B4099A">
        <w:rPr>
          <w:bCs/>
        </w:rPr>
        <w:t>tu komputerowego wraz z oprogramowaniem</w:t>
      </w:r>
      <w:r w:rsidRPr="004B5209">
        <w:rPr>
          <w:color w:val="000000"/>
          <w:lang w:bidi="pl-PL"/>
        </w:rPr>
        <w:t xml:space="preserve">w ramach projektu </w:t>
      </w:r>
      <w:r>
        <w:rPr>
          <w:color w:val="000000"/>
          <w:lang w:bidi="pl-PL"/>
        </w:rPr>
        <w:br/>
      </w:r>
      <w:r w:rsidR="00BD4D38" w:rsidRPr="00657A2F">
        <w:t xml:space="preserve">współpracy pod nazwą „Multimedialne Centrum </w:t>
      </w:r>
      <w:r w:rsidR="00BD4D38">
        <w:t xml:space="preserve">Edukacji Lokalnej –Multi CEL” </w:t>
      </w:r>
      <w:r w:rsidR="00BD4D38" w:rsidRPr="00657A2F">
        <w:rPr>
          <w:shd w:val="clear" w:color="auto" w:fill="FFFFFF"/>
        </w:rPr>
        <w:t xml:space="preserve">współfinansowanego ze środków UE </w:t>
      </w:r>
      <w:r w:rsidR="00BD4D38" w:rsidRPr="00657A2F">
        <w:t>w ramach poddziałania 19.3 P</w:t>
      </w:r>
      <w:r w:rsidR="00BD4D38" w:rsidRPr="00657A2F">
        <w:rPr>
          <w:color w:val="000000"/>
        </w:rPr>
        <w:t xml:space="preserve">rzygotowanie i realizacja działań w zakresie współpracy z lokalną grupą działania </w:t>
      </w:r>
      <w:r w:rsidR="00BD4D38" w:rsidRPr="00657A2F">
        <w:t>w ramach inicjatywy LEADER Programu Rozwoju Obszarów Wiejskich na lata 2014-2020 na terenie Lokalnej Grupy Działania Stowarzyszenie „Dziedzictwo i Rozwój”</w:t>
      </w:r>
      <w:r>
        <w:t xml:space="preserve">, </w:t>
      </w:r>
      <w:r w:rsidRPr="00B4099A">
        <w:t>oświadczam,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A40F6E" w:rsidRPr="00B4099A" w:rsidRDefault="00A40F6E" w:rsidP="00A40F6E">
      <w:pPr>
        <w:autoSpaceDE w:val="0"/>
        <w:autoSpaceDN w:val="0"/>
        <w:adjustRightInd w:val="0"/>
        <w:jc w:val="both"/>
      </w:pPr>
    </w:p>
    <w:p w:rsidR="00A40F6E" w:rsidRPr="00B4099A" w:rsidRDefault="00A40F6E" w:rsidP="00A40F6E">
      <w:pPr>
        <w:autoSpaceDE w:val="0"/>
        <w:autoSpaceDN w:val="0"/>
        <w:adjustRightInd w:val="0"/>
        <w:jc w:val="both"/>
      </w:pPr>
    </w:p>
    <w:p w:rsidR="00A40F6E" w:rsidRPr="00B4099A" w:rsidRDefault="00A40F6E" w:rsidP="00A40F6E">
      <w:pPr>
        <w:autoSpaceDE w:val="0"/>
        <w:autoSpaceDN w:val="0"/>
        <w:adjustRightInd w:val="0"/>
        <w:jc w:val="both"/>
      </w:pPr>
    </w:p>
    <w:p w:rsidR="00A40F6E" w:rsidRPr="00B4099A" w:rsidRDefault="00A40F6E" w:rsidP="00A40F6E">
      <w:pPr>
        <w:spacing w:line="276" w:lineRule="auto"/>
        <w:jc w:val="both"/>
        <w:rPr>
          <w:b/>
        </w:rPr>
      </w:pPr>
    </w:p>
    <w:p w:rsidR="00A40F6E" w:rsidRPr="00B4099A" w:rsidRDefault="00A40F6E" w:rsidP="00A40F6E">
      <w:pPr>
        <w:spacing w:line="276" w:lineRule="auto"/>
        <w:jc w:val="both"/>
        <w:rPr>
          <w:b/>
        </w:rPr>
      </w:pPr>
      <w:r w:rsidRPr="00B4099A">
        <w:rPr>
          <w:b/>
        </w:rPr>
        <w:t>Jednocześnie stwierdzam/y, iż świadomy/i jestem/śmy odpowiedzialności karnej związanej ze składaniem fałszywych oświadczeń.</w:t>
      </w:r>
    </w:p>
    <w:p w:rsidR="00A40F6E" w:rsidRPr="00B4099A" w:rsidRDefault="00A40F6E" w:rsidP="00A40F6E">
      <w:pPr>
        <w:spacing w:line="276" w:lineRule="auto"/>
        <w:jc w:val="both"/>
        <w:rPr>
          <w:b/>
        </w:rPr>
      </w:pPr>
    </w:p>
    <w:p w:rsidR="00A40F6E" w:rsidRPr="00B4099A" w:rsidRDefault="00A40F6E" w:rsidP="00A40F6E">
      <w:pPr>
        <w:spacing w:line="276" w:lineRule="auto"/>
        <w:jc w:val="both"/>
        <w:rPr>
          <w:b/>
        </w:rPr>
      </w:pPr>
    </w:p>
    <w:p w:rsidR="00A40F6E" w:rsidRPr="00B4099A" w:rsidRDefault="00A40F6E" w:rsidP="00A40F6E">
      <w:pPr>
        <w:spacing w:line="276" w:lineRule="auto"/>
        <w:jc w:val="both"/>
      </w:pPr>
      <w:r w:rsidRPr="00B4099A">
        <w:t xml:space="preserve">....................................... dn. ............................ </w:t>
      </w:r>
    </w:p>
    <w:p w:rsidR="00A40F6E" w:rsidRPr="00B4099A" w:rsidRDefault="00A40F6E" w:rsidP="00A40F6E">
      <w:pPr>
        <w:spacing w:line="276" w:lineRule="auto"/>
        <w:jc w:val="both"/>
      </w:pPr>
    </w:p>
    <w:p w:rsidR="00A40F6E" w:rsidRPr="00B4099A" w:rsidRDefault="00A40F6E" w:rsidP="00A40F6E">
      <w:pPr>
        <w:spacing w:line="276" w:lineRule="auto"/>
        <w:jc w:val="right"/>
      </w:pPr>
    </w:p>
    <w:p w:rsidR="00A40F6E" w:rsidRPr="00012EF9" w:rsidRDefault="00A40F6E" w:rsidP="00A40F6E">
      <w:pPr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………………………………………………………</w:t>
      </w:r>
    </w:p>
    <w:p w:rsidR="00A40F6E" w:rsidRPr="000F73DD" w:rsidRDefault="00A40F6E" w:rsidP="00A40F6E">
      <w:pPr>
        <w:jc w:val="right"/>
        <w:rPr>
          <w:i/>
          <w:sz w:val="20"/>
          <w:szCs w:val="20"/>
        </w:rPr>
      </w:pPr>
      <w:r w:rsidRPr="00925D46">
        <w:rPr>
          <w:i/>
          <w:sz w:val="20"/>
          <w:szCs w:val="20"/>
        </w:rPr>
        <w:t>Podpis i pieczęć</w:t>
      </w:r>
      <w:r>
        <w:rPr>
          <w:i/>
          <w:sz w:val="20"/>
          <w:szCs w:val="20"/>
        </w:rPr>
        <w:t xml:space="preserve"> osoby uprawnionej</w:t>
      </w:r>
    </w:p>
    <w:p w:rsidR="00A52F5F" w:rsidRPr="00B4099A" w:rsidRDefault="00A52F5F" w:rsidP="00A40F6E">
      <w:pPr>
        <w:autoSpaceDE w:val="0"/>
        <w:autoSpaceDN w:val="0"/>
        <w:adjustRightInd w:val="0"/>
        <w:spacing w:line="360" w:lineRule="auto"/>
        <w:rPr>
          <w:b/>
        </w:rPr>
      </w:pPr>
    </w:p>
    <w:sectPr w:rsidR="00A52F5F" w:rsidRPr="00B4099A" w:rsidSect="00DE75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A7" w:rsidRDefault="00DE64A7" w:rsidP="00DE753C">
      <w:r>
        <w:separator/>
      </w:r>
    </w:p>
  </w:endnote>
  <w:endnote w:type="continuationSeparator" w:id="1">
    <w:p w:rsidR="00DE64A7" w:rsidRDefault="00DE64A7" w:rsidP="00DE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878D2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23532"/>
      <w:docPartObj>
        <w:docPartGallery w:val="Page Numbers (Bottom of Page)"/>
        <w:docPartUnique/>
      </w:docPartObj>
    </w:sdtPr>
    <w:sdtContent>
      <w:p w:rsidR="00A40F6E" w:rsidRDefault="004F57E3">
        <w:pPr>
          <w:pStyle w:val="Stopka"/>
          <w:jc w:val="right"/>
        </w:pPr>
        <w:r>
          <w:fldChar w:fldCharType="begin"/>
        </w:r>
        <w:r w:rsidR="0064608F">
          <w:instrText xml:space="preserve"> PAGE   \* MERGEFORMAT </w:instrText>
        </w:r>
        <w:r>
          <w:fldChar w:fldCharType="separate"/>
        </w:r>
        <w:r w:rsidR="00C13E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0F6E" w:rsidRDefault="00A40F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A7" w:rsidRDefault="00DE64A7" w:rsidP="00DE753C">
      <w:r>
        <w:separator/>
      </w:r>
    </w:p>
  </w:footnote>
  <w:footnote w:type="continuationSeparator" w:id="1">
    <w:p w:rsidR="00DE64A7" w:rsidRDefault="00DE64A7" w:rsidP="00DE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38" w:rsidRPr="00F2463F" w:rsidRDefault="00C13E26" w:rsidP="00BD4D38">
    <w:pPr>
      <w:rPr>
        <w:b/>
        <w:bCs/>
        <w:sz w:val="72"/>
        <w:szCs w:val="28"/>
      </w:rPr>
    </w:pPr>
    <w:r>
      <w:rPr>
        <w:b/>
        <w:bCs/>
        <w:noProof/>
        <w:sz w:val="72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1550670</wp:posOffset>
          </wp:positionH>
          <wp:positionV relativeFrom="paragraph">
            <wp:posOffset>-41275</wp:posOffset>
          </wp:positionV>
          <wp:extent cx="666750" cy="685800"/>
          <wp:effectExtent l="19050" t="0" r="0" b="0"/>
          <wp:wrapTight wrapText="bothSides">
            <wp:wrapPolygon edited="0">
              <wp:start x="-617" y="0"/>
              <wp:lineTo x="-617" y="21000"/>
              <wp:lineTo x="21600" y="21000"/>
              <wp:lineTo x="21600" y="0"/>
              <wp:lineTo x="-617" y="0"/>
            </wp:wrapPolygon>
          </wp:wrapTight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noProof/>
        <w:sz w:val="72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-41275</wp:posOffset>
          </wp:positionV>
          <wp:extent cx="1705610" cy="727075"/>
          <wp:effectExtent l="19050" t="0" r="8890" b="0"/>
          <wp:wrapTight wrapText="bothSides">
            <wp:wrapPolygon edited="0">
              <wp:start x="-241" y="0"/>
              <wp:lineTo x="-241" y="20940"/>
              <wp:lineTo x="21713" y="20940"/>
              <wp:lineTo x="21713" y="0"/>
              <wp:lineTo x="-241" y="0"/>
            </wp:wrapPolygon>
          </wp:wrapTight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D38">
      <w:rPr>
        <w:b/>
        <w:bCs/>
        <w:noProof/>
        <w:sz w:val="72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-46990</wp:posOffset>
          </wp:positionV>
          <wp:extent cx="1304290" cy="852805"/>
          <wp:effectExtent l="19050" t="0" r="0" b="0"/>
          <wp:wrapTight wrapText="bothSides">
            <wp:wrapPolygon edited="0">
              <wp:start x="-315" y="0"/>
              <wp:lineTo x="-315" y="21230"/>
              <wp:lineTo x="21453" y="21230"/>
              <wp:lineTo x="21453" y="0"/>
              <wp:lineTo x="-315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4D38" w:rsidRPr="00F2463F">
      <w:rPr>
        <w:b/>
        <w:bCs/>
        <w:noProof/>
        <w:sz w:val="18"/>
        <w:szCs w:val="28"/>
      </w:rPr>
      <w:drawing>
        <wp:inline distT="0" distB="0" distL="0" distR="0">
          <wp:extent cx="968343" cy="647700"/>
          <wp:effectExtent l="19050" t="0" r="3207" b="0"/>
          <wp:docPr id="9" name="Obraz 1" descr="C:\Users\DIR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\Desktop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38" cy="648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18F0" w:rsidRPr="00A40F6E" w:rsidRDefault="007D18F0" w:rsidP="00A40F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74E11"/>
    <w:multiLevelType w:val="hybridMultilevel"/>
    <w:tmpl w:val="72245452"/>
    <w:lvl w:ilvl="0" w:tplc="920E8FD6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9579A"/>
    <w:multiLevelType w:val="hybridMultilevel"/>
    <w:tmpl w:val="72328780"/>
    <w:lvl w:ilvl="0" w:tplc="5026145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B563F"/>
    <w:multiLevelType w:val="hybridMultilevel"/>
    <w:tmpl w:val="2B1C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34786"/>
    <w:multiLevelType w:val="hybridMultilevel"/>
    <w:tmpl w:val="3216FF5A"/>
    <w:lvl w:ilvl="0" w:tplc="F746E85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041730F"/>
    <w:multiLevelType w:val="hybridMultilevel"/>
    <w:tmpl w:val="8BB63E58"/>
    <w:lvl w:ilvl="0" w:tplc="920E8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1E90"/>
    <w:multiLevelType w:val="hybridMultilevel"/>
    <w:tmpl w:val="59442226"/>
    <w:lvl w:ilvl="0" w:tplc="53C2999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0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91700"/>
    <w:multiLevelType w:val="hybridMultilevel"/>
    <w:tmpl w:val="348C4516"/>
    <w:lvl w:ilvl="0" w:tplc="CC9627C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052C4"/>
    <w:multiLevelType w:val="hybridMultilevel"/>
    <w:tmpl w:val="D7DA4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DC514F"/>
    <w:multiLevelType w:val="hybridMultilevel"/>
    <w:tmpl w:val="9BB8866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61369"/>
    <w:multiLevelType w:val="hybridMultilevel"/>
    <w:tmpl w:val="BC8004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2626"/>
    <w:multiLevelType w:val="hybridMultilevel"/>
    <w:tmpl w:val="BE44D238"/>
    <w:lvl w:ilvl="0" w:tplc="7C86AB3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B51E8"/>
    <w:multiLevelType w:val="hybridMultilevel"/>
    <w:tmpl w:val="D5D01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23"/>
  </w:num>
  <w:num w:numId="5">
    <w:abstractNumId w:val="24"/>
  </w:num>
  <w:num w:numId="6">
    <w:abstractNumId w:val="6"/>
  </w:num>
  <w:num w:numId="7">
    <w:abstractNumId w:val="4"/>
  </w:num>
  <w:num w:numId="8">
    <w:abstractNumId w:val="30"/>
  </w:num>
  <w:num w:numId="9">
    <w:abstractNumId w:val="18"/>
  </w:num>
  <w:num w:numId="10">
    <w:abstractNumId w:val="26"/>
  </w:num>
  <w:num w:numId="11">
    <w:abstractNumId w:val="42"/>
  </w:num>
  <w:num w:numId="12">
    <w:abstractNumId w:val="39"/>
  </w:num>
  <w:num w:numId="13">
    <w:abstractNumId w:val="8"/>
  </w:num>
  <w:num w:numId="14">
    <w:abstractNumId w:val="33"/>
  </w:num>
  <w:num w:numId="15">
    <w:abstractNumId w:val="36"/>
  </w:num>
  <w:num w:numId="16">
    <w:abstractNumId w:val="15"/>
  </w:num>
  <w:num w:numId="17">
    <w:abstractNumId w:val="37"/>
  </w:num>
  <w:num w:numId="18">
    <w:abstractNumId w:val="27"/>
  </w:num>
  <w:num w:numId="19">
    <w:abstractNumId w:val="10"/>
  </w:num>
  <w:num w:numId="20">
    <w:abstractNumId w:val="29"/>
  </w:num>
  <w:num w:numId="21">
    <w:abstractNumId w:val="14"/>
  </w:num>
  <w:num w:numId="22">
    <w:abstractNumId w:val="28"/>
  </w:num>
  <w:num w:numId="23">
    <w:abstractNumId w:val="3"/>
  </w:num>
  <w:num w:numId="24">
    <w:abstractNumId w:val="34"/>
  </w:num>
  <w:num w:numId="25">
    <w:abstractNumId w:val="31"/>
  </w:num>
  <w:num w:numId="26">
    <w:abstractNumId w:val="17"/>
  </w:num>
  <w:num w:numId="27">
    <w:abstractNumId w:val="19"/>
  </w:num>
  <w:num w:numId="28">
    <w:abstractNumId w:val="2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2"/>
  </w:num>
  <w:num w:numId="32">
    <w:abstractNumId w:val="22"/>
  </w:num>
  <w:num w:numId="33">
    <w:abstractNumId w:val="38"/>
  </w:num>
  <w:num w:numId="34">
    <w:abstractNumId w:val="16"/>
  </w:num>
  <w:num w:numId="35">
    <w:abstractNumId w:val="5"/>
  </w:num>
  <w:num w:numId="36">
    <w:abstractNumId w:val="20"/>
  </w:num>
  <w:num w:numId="37">
    <w:abstractNumId w:val="40"/>
  </w:num>
  <w:num w:numId="38">
    <w:abstractNumId w:val="12"/>
  </w:num>
  <w:num w:numId="39">
    <w:abstractNumId w:val="35"/>
  </w:num>
  <w:num w:numId="40">
    <w:abstractNumId w:val="9"/>
  </w:num>
  <w:num w:numId="41">
    <w:abstractNumId w:val="7"/>
  </w:num>
  <w:num w:numId="42">
    <w:abstractNumId w:val="4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53149"/>
    <w:rsid w:val="00001068"/>
    <w:rsid w:val="00003BC2"/>
    <w:rsid w:val="00013FBE"/>
    <w:rsid w:val="00020AC6"/>
    <w:rsid w:val="00030466"/>
    <w:rsid w:val="00031347"/>
    <w:rsid w:val="00031BD0"/>
    <w:rsid w:val="00032550"/>
    <w:rsid w:val="00034E99"/>
    <w:rsid w:val="000408C4"/>
    <w:rsid w:val="00052C1D"/>
    <w:rsid w:val="0005682B"/>
    <w:rsid w:val="00063E20"/>
    <w:rsid w:val="0006432B"/>
    <w:rsid w:val="00070A93"/>
    <w:rsid w:val="0007408F"/>
    <w:rsid w:val="000766D5"/>
    <w:rsid w:val="00083CD9"/>
    <w:rsid w:val="0008692B"/>
    <w:rsid w:val="000B5C20"/>
    <w:rsid w:val="000C7F77"/>
    <w:rsid w:val="000D7433"/>
    <w:rsid w:val="000D75DF"/>
    <w:rsid w:val="000E56AF"/>
    <w:rsid w:val="000F0649"/>
    <w:rsid w:val="000F1E51"/>
    <w:rsid w:val="00116EFC"/>
    <w:rsid w:val="00121896"/>
    <w:rsid w:val="00140169"/>
    <w:rsid w:val="00170A43"/>
    <w:rsid w:val="00177CAE"/>
    <w:rsid w:val="00181F5A"/>
    <w:rsid w:val="00190AA0"/>
    <w:rsid w:val="00191B3C"/>
    <w:rsid w:val="001A2D31"/>
    <w:rsid w:val="001B1F90"/>
    <w:rsid w:val="001B791C"/>
    <w:rsid w:val="001C6E31"/>
    <w:rsid w:val="001D33F4"/>
    <w:rsid w:val="001F2657"/>
    <w:rsid w:val="001F6A7A"/>
    <w:rsid w:val="0022331D"/>
    <w:rsid w:val="0026053F"/>
    <w:rsid w:val="0026655C"/>
    <w:rsid w:val="002707F7"/>
    <w:rsid w:val="00270E32"/>
    <w:rsid w:val="002A04CF"/>
    <w:rsid w:val="002B158F"/>
    <w:rsid w:val="002D7B1F"/>
    <w:rsid w:val="002E7FA9"/>
    <w:rsid w:val="002F6DC0"/>
    <w:rsid w:val="00313585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73F1C"/>
    <w:rsid w:val="00377293"/>
    <w:rsid w:val="00380415"/>
    <w:rsid w:val="0038166B"/>
    <w:rsid w:val="00394407"/>
    <w:rsid w:val="003A0BAD"/>
    <w:rsid w:val="003A200C"/>
    <w:rsid w:val="003A5540"/>
    <w:rsid w:val="003B723A"/>
    <w:rsid w:val="003C4E94"/>
    <w:rsid w:val="003D3F14"/>
    <w:rsid w:val="003D5229"/>
    <w:rsid w:val="003E191C"/>
    <w:rsid w:val="003F0504"/>
    <w:rsid w:val="003F3DBE"/>
    <w:rsid w:val="003F5EAF"/>
    <w:rsid w:val="003F6935"/>
    <w:rsid w:val="003F741B"/>
    <w:rsid w:val="00400BF8"/>
    <w:rsid w:val="00406FF5"/>
    <w:rsid w:val="00410C23"/>
    <w:rsid w:val="0041326C"/>
    <w:rsid w:val="00434465"/>
    <w:rsid w:val="00442270"/>
    <w:rsid w:val="004523F6"/>
    <w:rsid w:val="00466AB5"/>
    <w:rsid w:val="0047732E"/>
    <w:rsid w:val="00494BDA"/>
    <w:rsid w:val="004A6AE1"/>
    <w:rsid w:val="004B5554"/>
    <w:rsid w:val="004C0F3D"/>
    <w:rsid w:val="004C58F5"/>
    <w:rsid w:val="004F27FB"/>
    <w:rsid w:val="004F4188"/>
    <w:rsid w:val="004F57E3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56738"/>
    <w:rsid w:val="00556AC4"/>
    <w:rsid w:val="005600E8"/>
    <w:rsid w:val="00565B2E"/>
    <w:rsid w:val="00571B78"/>
    <w:rsid w:val="00586A22"/>
    <w:rsid w:val="0059487A"/>
    <w:rsid w:val="005962D0"/>
    <w:rsid w:val="005A31F4"/>
    <w:rsid w:val="005A62A5"/>
    <w:rsid w:val="005A65F7"/>
    <w:rsid w:val="005B412E"/>
    <w:rsid w:val="005D34BC"/>
    <w:rsid w:val="005D7441"/>
    <w:rsid w:val="005E2A50"/>
    <w:rsid w:val="005F2109"/>
    <w:rsid w:val="005F260E"/>
    <w:rsid w:val="00605381"/>
    <w:rsid w:val="00607BEE"/>
    <w:rsid w:val="00612476"/>
    <w:rsid w:val="00632F6D"/>
    <w:rsid w:val="0064608F"/>
    <w:rsid w:val="0066194C"/>
    <w:rsid w:val="00661A86"/>
    <w:rsid w:val="00671636"/>
    <w:rsid w:val="006909D0"/>
    <w:rsid w:val="006972C7"/>
    <w:rsid w:val="006A5B9F"/>
    <w:rsid w:val="006B2626"/>
    <w:rsid w:val="006C681A"/>
    <w:rsid w:val="006C7B02"/>
    <w:rsid w:val="006D535F"/>
    <w:rsid w:val="006E00FD"/>
    <w:rsid w:val="006E2207"/>
    <w:rsid w:val="00707CC9"/>
    <w:rsid w:val="007120D7"/>
    <w:rsid w:val="00712FED"/>
    <w:rsid w:val="007240DF"/>
    <w:rsid w:val="007252B2"/>
    <w:rsid w:val="007257A9"/>
    <w:rsid w:val="00740F68"/>
    <w:rsid w:val="007426B9"/>
    <w:rsid w:val="0075088A"/>
    <w:rsid w:val="007568BB"/>
    <w:rsid w:val="007610DD"/>
    <w:rsid w:val="007622D6"/>
    <w:rsid w:val="00762AFA"/>
    <w:rsid w:val="00771B62"/>
    <w:rsid w:val="00780243"/>
    <w:rsid w:val="00787AA6"/>
    <w:rsid w:val="007A008A"/>
    <w:rsid w:val="007C142A"/>
    <w:rsid w:val="007D18F0"/>
    <w:rsid w:val="007E1FA7"/>
    <w:rsid w:val="007E5A7B"/>
    <w:rsid w:val="007F2048"/>
    <w:rsid w:val="008022AB"/>
    <w:rsid w:val="00807A39"/>
    <w:rsid w:val="008132A4"/>
    <w:rsid w:val="00816622"/>
    <w:rsid w:val="00817609"/>
    <w:rsid w:val="00843692"/>
    <w:rsid w:val="00862006"/>
    <w:rsid w:val="0086277B"/>
    <w:rsid w:val="008918A7"/>
    <w:rsid w:val="00897BD4"/>
    <w:rsid w:val="008A5237"/>
    <w:rsid w:val="008A6DC7"/>
    <w:rsid w:val="008B0D77"/>
    <w:rsid w:val="008B46C9"/>
    <w:rsid w:val="008C4848"/>
    <w:rsid w:val="008C6C28"/>
    <w:rsid w:val="008C7B90"/>
    <w:rsid w:val="008D1EAA"/>
    <w:rsid w:val="008E0AAB"/>
    <w:rsid w:val="008E2072"/>
    <w:rsid w:val="009036FB"/>
    <w:rsid w:val="009044EF"/>
    <w:rsid w:val="0090688F"/>
    <w:rsid w:val="00907590"/>
    <w:rsid w:val="00913E03"/>
    <w:rsid w:val="00922552"/>
    <w:rsid w:val="0092597C"/>
    <w:rsid w:val="009263F9"/>
    <w:rsid w:val="00934161"/>
    <w:rsid w:val="00951BD3"/>
    <w:rsid w:val="0096020B"/>
    <w:rsid w:val="00960B53"/>
    <w:rsid w:val="00962008"/>
    <w:rsid w:val="00963250"/>
    <w:rsid w:val="009834CD"/>
    <w:rsid w:val="00985A19"/>
    <w:rsid w:val="00986DD9"/>
    <w:rsid w:val="009A006E"/>
    <w:rsid w:val="009A7E18"/>
    <w:rsid w:val="009B346D"/>
    <w:rsid w:val="009C768D"/>
    <w:rsid w:val="009D0418"/>
    <w:rsid w:val="009D1B1B"/>
    <w:rsid w:val="009D3456"/>
    <w:rsid w:val="009D3D3A"/>
    <w:rsid w:val="009E69CE"/>
    <w:rsid w:val="009E733D"/>
    <w:rsid w:val="009E75CE"/>
    <w:rsid w:val="009E7CF8"/>
    <w:rsid w:val="009F0317"/>
    <w:rsid w:val="00A0112F"/>
    <w:rsid w:val="00A22C9D"/>
    <w:rsid w:val="00A25375"/>
    <w:rsid w:val="00A31585"/>
    <w:rsid w:val="00A40F6E"/>
    <w:rsid w:val="00A45BAA"/>
    <w:rsid w:val="00A45C28"/>
    <w:rsid w:val="00A50B38"/>
    <w:rsid w:val="00A52F5F"/>
    <w:rsid w:val="00A66A9D"/>
    <w:rsid w:val="00A7474F"/>
    <w:rsid w:val="00A77428"/>
    <w:rsid w:val="00A77C76"/>
    <w:rsid w:val="00A8085F"/>
    <w:rsid w:val="00A80ABC"/>
    <w:rsid w:val="00A8211D"/>
    <w:rsid w:val="00A92DF9"/>
    <w:rsid w:val="00A970C2"/>
    <w:rsid w:val="00AA1988"/>
    <w:rsid w:val="00AC1C64"/>
    <w:rsid w:val="00AD3610"/>
    <w:rsid w:val="00AD674E"/>
    <w:rsid w:val="00AD6BF8"/>
    <w:rsid w:val="00AE46BB"/>
    <w:rsid w:val="00AF16A1"/>
    <w:rsid w:val="00AF5CCA"/>
    <w:rsid w:val="00B00823"/>
    <w:rsid w:val="00B02494"/>
    <w:rsid w:val="00B02677"/>
    <w:rsid w:val="00B026D4"/>
    <w:rsid w:val="00B20757"/>
    <w:rsid w:val="00B26B55"/>
    <w:rsid w:val="00B27F18"/>
    <w:rsid w:val="00B4099A"/>
    <w:rsid w:val="00B45209"/>
    <w:rsid w:val="00B45661"/>
    <w:rsid w:val="00B46ABC"/>
    <w:rsid w:val="00B553DF"/>
    <w:rsid w:val="00B71C45"/>
    <w:rsid w:val="00BC03B5"/>
    <w:rsid w:val="00BD1F95"/>
    <w:rsid w:val="00BD36AB"/>
    <w:rsid w:val="00BD4D38"/>
    <w:rsid w:val="00BD6540"/>
    <w:rsid w:val="00BE7BB4"/>
    <w:rsid w:val="00BF1274"/>
    <w:rsid w:val="00BF532F"/>
    <w:rsid w:val="00C01ACD"/>
    <w:rsid w:val="00C0309D"/>
    <w:rsid w:val="00C07087"/>
    <w:rsid w:val="00C13E26"/>
    <w:rsid w:val="00C16536"/>
    <w:rsid w:val="00C35EED"/>
    <w:rsid w:val="00C41E93"/>
    <w:rsid w:val="00C464DD"/>
    <w:rsid w:val="00C61CFD"/>
    <w:rsid w:val="00C7299E"/>
    <w:rsid w:val="00C90E65"/>
    <w:rsid w:val="00C938CE"/>
    <w:rsid w:val="00CB6615"/>
    <w:rsid w:val="00CC0EB2"/>
    <w:rsid w:val="00CC6745"/>
    <w:rsid w:val="00CC7761"/>
    <w:rsid w:val="00CE054B"/>
    <w:rsid w:val="00CE4871"/>
    <w:rsid w:val="00CF416C"/>
    <w:rsid w:val="00D071C2"/>
    <w:rsid w:val="00D07491"/>
    <w:rsid w:val="00D16759"/>
    <w:rsid w:val="00D16FDA"/>
    <w:rsid w:val="00D2299A"/>
    <w:rsid w:val="00D242D7"/>
    <w:rsid w:val="00D33FA6"/>
    <w:rsid w:val="00D37A9F"/>
    <w:rsid w:val="00D41C56"/>
    <w:rsid w:val="00D611D9"/>
    <w:rsid w:val="00D74A84"/>
    <w:rsid w:val="00DA0491"/>
    <w:rsid w:val="00DB6C88"/>
    <w:rsid w:val="00DC0DE4"/>
    <w:rsid w:val="00DC7BC3"/>
    <w:rsid w:val="00DD5575"/>
    <w:rsid w:val="00DE64A7"/>
    <w:rsid w:val="00DE753C"/>
    <w:rsid w:val="00E022FD"/>
    <w:rsid w:val="00E028A6"/>
    <w:rsid w:val="00E06C14"/>
    <w:rsid w:val="00E32D84"/>
    <w:rsid w:val="00E3435C"/>
    <w:rsid w:val="00E46154"/>
    <w:rsid w:val="00E51CD4"/>
    <w:rsid w:val="00E5603E"/>
    <w:rsid w:val="00E61903"/>
    <w:rsid w:val="00EA0660"/>
    <w:rsid w:val="00EB1083"/>
    <w:rsid w:val="00EB78B3"/>
    <w:rsid w:val="00ED18DF"/>
    <w:rsid w:val="00ED21D4"/>
    <w:rsid w:val="00EE0170"/>
    <w:rsid w:val="00EE1357"/>
    <w:rsid w:val="00F03D9E"/>
    <w:rsid w:val="00F07CCC"/>
    <w:rsid w:val="00F136D4"/>
    <w:rsid w:val="00F21039"/>
    <w:rsid w:val="00F36E35"/>
    <w:rsid w:val="00F42657"/>
    <w:rsid w:val="00F43083"/>
    <w:rsid w:val="00F446D6"/>
    <w:rsid w:val="00F50E88"/>
    <w:rsid w:val="00F51190"/>
    <w:rsid w:val="00F54817"/>
    <w:rsid w:val="00F56056"/>
    <w:rsid w:val="00F6529B"/>
    <w:rsid w:val="00F672E8"/>
    <w:rsid w:val="00F718DF"/>
    <w:rsid w:val="00F75C96"/>
    <w:rsid w:val="00F84C68"/>
    <w:rsid w:val="00F91743"/>
    <w:rsid w:val="00F9443E"/>
    <w:rsid w:val="00FA1C2C"/>
    <w:rsid w:val="00FA5752"/>
    <w:rsid w:val="00FA7EBA"/>
    <w:rsid w:val="00FC0C0E"/>
    <w:rsid w:val="00FC13AB"/>
    <w:rsid w:val="00FD12C3"/>
    <w:rsid w:val="00FE30F6"/>
    <w:rsid w:val="00FE5564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9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46C9"/>
    <w:rPr>
      <w:color w:val="0000FF"/>
      <w:u w:val="single"/>
    </w:rPr>
  </w:style>
  <w:style w:type="character" w:styleId="Pogrubienie">
    <w:name w:val="Strong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character" w:customStyle="1" w:styleId="apple-style-span">
    <w:name w:val="apple-style-span"/>
    <w:rsid w:val="00DA0491"/>
  </w:style>
  <w:style w:type="character" w:customStyle="1" w:styleId="HTML-wstpniesformatowanyZnak">
    <w:name w:val="HTML - wstępnie sformatowany Znak"/>
    <w:link w:val="HTML-wstpniesformatowany"/>
    <w:uiPriority w:val="99"/>
    <w:rsid w:val="00556AC4"/>
    <w:rPr>
      <w:rFonts w:ascii="Courier New" w:hAnsi="Courier New" w:cs="Courier New"/>
    </w:rPr>
  </w:style>
  <w:style w:type="paragraph" w:customStyle="1" w:styleId="CM4">
    <w:name w:val="CM4"/>
    <w:basedOn w:val="Normalny"/>
    <w:next w:val="Normalny"/>
    <w:uiPriority w:val="99"/>
    <w:rsid w:val="00CE054B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E05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E7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5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7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53C"/>
    <w:rPr>
      <w:sz w:val="24"/>
      <w:szCs w:val="24"/>
    </w:rPr>
  </w:style>
  <w:style w:type="character" w:customStyle="1" w:styleId="bold2">
    <w:name w:val="bold2"/>
    <w:basedOn w:val="Domylnaczcionkaakapitu"/>
    <w:rsid w:val="00D2299A"/>
    <w:rPr>
      <w:b/>
      <w:bCs/>
    </w:rPr>
  </w:style>
  <w:style w:type="character" w:customStyle="1" w:styleId="arrow-blue1">
    <w:name w:val="arrow-blue1"/>
    <w:basedOn w:val="Domylnaczcionkaakapitu"/>
    <w:rsid w:val="00D2299A"/>
  </w:style>
  <w:style w:type="character" w:customStyle="1" w:styleId="arrow-raquo">
    <w:name w:val="arrow-raquo"/>
    <w:basedOn w:val="Domylnaczcionkaakapitu"/>
    <w:rsid w:val="00D2299A"/>
  </w:style>
  <w:style w:type="character" w:customStyle="1" w:styleId="yes1">
    <w:name w:val="yes1"/>
    <w:basedOn w:val="Domylnaczcionkaakapitu"/>
    <w:rsid w:val="00D2299A"/>
  </w:style>
  <w:style w:type="character" w:customStyle="1" w:styleId="no">
    <w:name w:val="no"/>
    <w:basedOn w:val="Domylnaczcionkaakapitu"/>
    <w:rsid w:val="00D2299A"/>
  </w:style>
  <w:style w:type="table" w:styleId="Tabela-Siatka">
    <w:name w:val="Table Grid"/>
    <w:basedOn w:val="Standardowy"/>
    <w:rsid w:val="00BF1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5">
    <w:name w:val="Tekst treści (5)_"/>
    <w:basedOn w:val="Domylnaczcionkaakapitu"/>
    <w:link w:val="Teksttreci50"/>
    <w:rsid w:val="00A40F6E"/>
    <w:rPr>
      <w:b/>
      <w:bCs/>
      <w:spacing w:val="6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0F6E"/>
    <w:rPr>
      <w:spacing w:val="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F6E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6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40F6E"/>
    <w:pPr>
      <w:widowControl w:val="0"/>
      <w:shd w:val="clear" w:color="auto" w:fill="FFFFFF"/>
      <w:spacing w:before="120" w:line="274" w:lineRule="exact"/>
      <w:ind w:hanging="400"/>
      <w:jc w:val="both"/>
    </w:pPr>
    <w:rPr>
      <w:spacing w:val="5"/>
      <w:sz w:val="20"/>
      <w:szCs w:val="20"/>
    </w:rPr>
  </w:style>
  <w:style w:type="character" w:customStyle="1" w:styleId="TeksttreciPogrubienieOdstpy0pt">
    <w:name w:val="Tekst treści + Pogrubienie;Odstępy 0 pt"/>
    <w:basedOn w:val="Teksttreci"/>
    <w:rsid w:val="00A4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rsid w:val="00A40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3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9D9D9"/>
                <w:bottom w:val="none" w:sz="0" w:space="0" w:color="auto"/>
                <w:right w:val="single" w:sz="6" w:space="7" w:color="D9D9D9"/>
              </w:divBdr>
              <w:divsChild>
                <w:div w:id="6743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single" w:sz="6" w:space="0" w:color="CACACA"/>
                  </w:divBdr>
                </w:div>
              </w:divsChild>
            </w:div>
          </w:divsChild>
        </w:div>
      </w:divsChild>
    </w:div>
    <w:div w:id="804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4772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D9D9D9"/>
                <w:bottom w:val="none" w:sz="0" w:space="0" w:color="auto"/>
                <w:right w:val="single" w:sz="6" w:space="7" w:color="D9D9D9"/>
              </w:divBdr>
              <w:divsChild>
                <w:div w:id="9272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ACACA"/>
                    <w:bottom w:val="none" w:sz="0" w:space="0" w:color="auto"/>
                    <w:right w:val="single" w:sz="6" w:space="0" w:color="CACACA"/>
                  </w:divBdr>
                </w:div>
              </w:divsChild>
            </w:div>
          </w:divsChild>
        </w:div>
      </w:divsChild>
    </w:div>
    <w:div w:id="1278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AF8F5-27FB-4535-A4CB-A3B0476C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4414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 Strzelecka</cp:lastModifiedBy>
  <cp:revision>2</cp:revision>
  <cp:lastPrinted>2019-03-11T19:24:00Z</cp:lastPrinted>
  <dcterms:created xsi:type="dcterms:W3CDTF">2019-03-11T19:27:00Z</dcterms:created>
  <dcterms:modified xsi:type="dcterms:W3CDTF">2019-03-11T19:27:00Z</dcterms:modified>
</cp:coreProperties>
</file>