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D4" w:rsidRDefault="00ED21D4" w:rsidP="00790F33">
      <w:pPr>
        <w:spacing w:line="276" w:lineRule="auto"/>
        <w:ind w:left="720"/>
        <w:jc w:val="both"/>
        <w:rPr>
          <w:bCs/>
          <w:i/>
          <w:sz w:val="22"/>
          <w:szCs w:val="22"/>
        </w:rPr>
      </w:pPr>
    </w:p>
    <w:p w:rsidR="006A5B9F" w:rsidRPr="00A52F5F" w:rsidRDefault="00A05F6B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5055" cy="709295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5480" cy="680085"/>
            <wp:effectExtent l="19050" t="0" r="127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340" cy="723900"/>
            <wp:effectExtent l="19050" t="0" r="0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0305" cy="760730"/>
            <wp:effectExtent l="19050" t="0" r="0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9F" w:rsidRPr="00A52F5F" w:rsidRDefault="006A5B9F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1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790F33">
        <w:rPr>
          <w:bCs/>
          <w:i/>
          <w:sz w:val="28"/>
          <w:szCs w:val="28"/>
        </w:rPr>
        <w:t>1</w:t>
      </w:r>
      <w:r w:rsidR="00A904BC">
        <w:rPr>
          <w:bCs/>
          <w:i/>
          <w:sz w:val="28"/>
          <w:szCs w:val="28"/>
        </w:rPr>
        <w:t>7</w:t>
      </w:r>
      <w:r w:rsidR="00790F33">
        <w:rPr>
          <w:bCs/>
          <w:i/>
          <w:sz w:val="28"/>
          <w:szCs w:val="28"/>
        </w:rPr>
        <w:t xml:space="preserve"> stycznia 2014 </w:t>
      </w:r>
      <w:r w:rsidRPr="00A52F5F">
        <w:rPr>
          <w:bCs/>
          <w:i/>
          <w:sz w:val="28"/>
          <w:szCs w:val="28"/>
        </w:rPr>
        <w:t>r.</w:t>
      </w: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6A5B9F" w:rsidRPr="00A52F5F" w:rsidRDefault="006A5B9F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EA0660" w:rsidRDefault="006A5B9F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 xml:space="preserve">Stowarzyszenie „Dziedzictwo i Rozwój”                             </w:t>
      </w:r>
    </w:p>
    <w:p w:rsidR="006A5B9F" w:rsidRPr="00EA0660" w:rsidRDefault="003A200C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ul. Wojska Polskiego 80A</w:t>
      </w:r>
    </w:p>
    <w:p w:rsidR="006A5B9F" w:rsidRPr="00EA0660" w:rsidRDefault="006A5B9F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26 – 700 Zwoleń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jc w:val="center"/>
        <w:rPr>
          <w:b/>
          <w:bCs/>
          <w:sz w:val="28"/>
          <w:szCs w:val="28"/>
        </w:rPr>
      </w:pPr>
      <w:r w:rsidRPr="00A52F5F">
        <w:rPr>
          <w:b/>
          <w:bCs/>
          <w:sz w:val="28"/>
          <w:szCs w:val="28"/>
        </w:rPr>
        <w:t>FORMULARZ OFERTY</w:t>
      </w:r>
    </w:p>
    <w:p w:rsidR="001C31E9" w:rsidRPr="009A006E" w:rsidRDefault="006A5B9F" w:rsidP="001C31E9">
      <w:pPr>
        <w:spacing w:line="276" w:lineRule="auto"/>
        <w:jc w:val="center"/>
        <w:rPr>
          <w:b/>
          <w:sz w:val="28"/>
          <w:szCs w:val="28"/>
        </w:rPr>
      </w:pPr>
      <w:r w:rsidRPr="00A52F5F">
        <w:rPr>
          <w:b/>
          <w:bCs/>
          <w:sz w:val="28"/>
          <w:szCs w:val="28"/>
        </w:rPr>
        <w:t xml:space="preserve">odpowiadając na zapytanie </w:t>
      </w:r>
      <w:r w:rsidR="00892A51">
        <w:rPr>
          <w:b/>
          <w:bCs/>
          <w:sz w:val="28"/>
          <w:szCs w:val="28"/>
        </w:rPr>
        <w:t xml:space="preserve">ofertowe dotyczące wynajmu sali widowiskowej </w:t>
      </w:r>
      <w:r w:rsidR="00892A51">
        <w:rPr>
          <w:b/>
          <w:bCs/>
          <w:sz w:val="28"/>
          <w:szCs w:val="28"/>
        </w:rPr>
        <w:br/>
        <w:t>wraz z zapleczem kuchennym i sanitarnym</w:t>
      </w:r>
    </w:p>
    <w:p w:rsidR="006A5B9F" w:rsidRPr="00A52F5F" w:rsidRDefault="006A5B9F" w:rsidP="006E2207">
      <w:pPr>
        <w:spacing w:line="276" w:lineRule="auto"/>
        <w:jc w:val="center"/>
        <w:rPr>
          <w:b/>
          <w:bCs/>
          <w:sz w:val="28"/>
          <w:szCs w:val="28"/>
        </w:rPr>
      </w:pPr>
      <w:r w:rsidRPr="00A52F5F">
        <w:rPr>
          <w:b/>
          <w:bCs/>
          <w:sz w:val="28"/>
          <w:szCs w:val="28"/>
        </w:rPr>
        <w:t>oferuję/emy wykonanie przedmiotowego zadania: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1C31E9" w:rsidRPr="006A5B9F" w:rsidRDefault="001C31E9" w:rsidP="001C31E9">
      <w:pPr>
        <w:autoSpaceDE w:val="0"/>
        <w:autoSpaceDN w:val="0"/>
        <w:adjustRightInd w:val="0"/>
        <w:spacing w:line="276" w:lineRule="auto"/>
        <w:ind w:left="900"/>
        <w:jc w:val="both"/>
        <w:rPr>
          <w:b/>
          <w:bCs/>
          <w:sz w:val="26"/>
          <w:szCs w:val="26"/>
        </w:rPr>
      </w:pPr>
      <w:r w:rsidRPr="006A5B9F">
        <w:rPr>
          <w:b/>
          <w:bCs/>
          <w:sz w:val="26"/>
          <w:szCs w:val="26"/>
        </w:rPr>
        <w:t xml:space="preserve">I. Dane Oferenta : </w:t>
      </w:r>
    </w:p>
    <w:p w:rsidR="001C31E9" w:rsidRPr="006A5B9F" w:rsidRDefault="001C31E9" w:rsidP="001C31E9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6A5B9F">
        <w:rPr>
          <w:bCs/>
          <w:sz w:val="26"/>
          <w:szCs w:val="26"/>
        </w:rPr>
        <w:t xml:space="preserve">Nazwa: .................................................................................................................................... </w:t>
      </w:r>
    </w:p>
    <w:p w:rsidR="001C31E9" w:rsidRPr="006A5B9F" w:rsidRDefault="001C31E9" w:rsidP="001C31E9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Adres</w:t>
      </w:r>
      <w:r w:rsidRPr="006A5B9F">
        <w:rPr>
          <w:bCs/>
          <w:sz w:val="26"/>
          <w:szCs w:val="26"/>
        </w:rPr>
        <w:t xml:space="preserve">: ................................................................................................................................. </w:t>
      </w:r>
    </w:p>
    <w:p w:rsidR="001C31E9" w:rsidRPr="006A5B9F" w:rsidRDefault="001C31E9" w:rsidP="001C31E9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6A5B9F">
        <w:rPr>
          <w:bCs/>
          <w:sz w:val="26"/>
          <w:szCs w:val="26"/>
        </w:rPr>
        <w:t xml:space="preserve">Nr telefonu/faksu: ................................................................................................................... </w:t>
      </w:r>
    </w:p>
    <w:p w:rsidR="001C31E9" w:rsidRPr="001C31E9" w:rsidRDefault="001C31E9" w:rsidP="001C31E9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1C31E9">
        <w:rPr>
          <w:bCs/>
          <w:sz w:val="26"/>
          <w:szCs w:val="26"/>
        </w:rPr>
        <w:t xml:space="preserve">Internet: http:// ........................................................................................................................ </w:t>
      </w:r>
    </w:p>
    <w:p w:rsidR="001C31E9" w:rsidRPr="001C31E9" w:rsidRDefault="001C31E9" w:rsidP="001C31E9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1C31E9">
        <w:rPr>
          <w:bCs/>
          <w:sz w:val="26"/>
          <w:szCs w:val="26"/>
        </w:rPr>
        <w:t xml:space="preserve">e-mail: ......................................................@........................................................................... </w:t>
      </w:r>
    </w:p>
    <w:p w:rsidR="001C31E9" w:rsidRPr="001C31E9" w:rsidRDefault="001C31E9" w:rsidP="001C31E9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1C31E9">
        <w:rPr>
          <w:bCs/>
          <w:sz w:val="26"/>
          <w:szCs w:val="26"/>
        </w:rPr>
        <w:t xml:space="preserve">REGON ..........................................................; NIP ............................................................... </w:t>
      </w: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C31E9" w:rsidRPr="006A5B9F" w:rsidRDefault="001C31E9" w:rsidP="001C31E9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6A5B9F">
        <w:rPr>
          <w:b/>
          <w:bCs/>
          <w:sz w:val="26"/>
          <w:szCs w:val="26"/>
        </w:rPr>
        <w:t>II. Tryb post</w:t>
      </w:r>
      <w:r w:rsidRPr="006A5B9F">
        <w:rPr>
          <w:b/>
          <w:sz w:val="26"/>
          <w:szCs w:val="26"/>
        </w:rPr>
        <w:t>ę</w:t>
      </w:r>
      <w:r w:rsidRPr="006A5B9F">
        <w:rPr>
          <w:b/>
          <w:bCs/>
          <w:sz w:val="26"/>
          <w:szCs w:val="26"/>
        </w:rPr>
        <w:t xml:space="preserve">powania: </w:t>
      </w:r>
      <w:r w:rsidRPr="006A5B9F">
        <w:rPr>
          <w:bCs/>
          <w:sz w:val="26"/>
          <w:szCs w:val="26"/>
        </w:rPr>
        <w:t>Zapytanie</w:t>
      </w:r>
      <w:r w:rsidRPr="006A5B9F">
        <w:rPr>
          <w:b/>
          <w:bCs/>
          <w:sz w:val="26"/>
          <w:szCs w:val="26"/>
        </w:rPr>
        <w:t xml:space="preserve"> </w:t>
      </w:r>
      <w:r w:rsidRPr="006A5B9F">
        <w:rPr>
          <w:bCs/>
          <w:sz w:val="26"/>
          <w:szCs w:val="26"/>
        </w:rPr>
        <w:t>ofertowe</w:t>
      </w: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C31E9" w:rsidRPr="006A5B9F" w:rsidRDefault="001C31E9" w:rsidP="001C31E9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>Oferuję/emy wykonanie przedmiotu zamówienia za cenę:</w:t>
      </w:r>
    </w:p>
    <w:p w:rsidR="001C31E9" w:rsidRPr="006A5B9F" w:rsidRDefault="001C31E9" w:rsidP="001C31E9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 xml:space="preserve">- netto złotych: .............................................. </w:t>
      </w:r>
    </w:p>
    <w:p w:rsidR="001C31E9" w:rsidRPr="006A5B9F" w:rsidRDefault="001C31E9" w:rsidP="001C31E9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 xml:space="preserve">(słownie:............................................................……………...................................................) </w:t>
      </w:r>
    </w:p>
    <w:p w:rsidR="001C31E9" w:rsidRPr="006A5B9F" w:rsidRDefault="001C31E9" w:rsidP="001C31E9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 xml:space="preserve">- brutto złotych:.............................................. </w:t>
      </w:r>
    </w:p>
    <w:p w:rsidR="001C31E9" w:rsidRPr="006A5B9F" w:rsidRDefault="001C31E9" w:rsidP="001C31E9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 xml:space="preserve">(słownie:...............................................................................………………..............................) </w:t>
      </w:r>
    </w:p>
    <w:p w:rsidR="001C31E9" w:rsidRPr="006A5B9F" w:rsidRDefault="001C31E9" w:rsidP="001C31E9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 xml:space="preserve">- w tym podatek VAT w wysokości ........%, to jest w kwocie: ..........................zł </w:t>
      </w:r>
    </w:p>
    <w:p w:rsidR="001C31E9" w:rsidRPr="006A5B9F" w:rsidRDefault="001C31E9" w:rsidP="001C31E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 xml:space="preserve">(słownie:.....................................................................……………...........................................)   </w:t>
      </w: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31E9" w:rsidRPr="006A5B9F" w:rsidRDefault="001C31E9" w:rsidP="001C31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 xml:space="preserve">Deklaruję/my ponadto termin wykonania zamówienia zgodnie z zapisami podanymi </w:t>
      </w:r>
      <w:r w:rsidRPr="006A5B9F">
        <w:rPr>
          <w:rFonts w:ascii="Times New Roman" w:hAnsi="Times New Roman"/>
          <w:sz w:val="26"/>
          <w:szCs w:val="26"/>
        </w:rPr>
        <w:br/>
        <w:t>w zapytaniu ofertowym.</w:t>
      </w: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31E9" w:rsidRPr="006A5B9F" w:rsidRDefault="001C31E9" w:rsidP="001C31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>Oświadczam/y, że:</w:t>
      </w:r>
    </w:p>
    <w:p w:rsidR="00BF6DE2" w:rsidRPr="00BF6DE2" w:rsidRDefault="001C31E9" w:rsidP="00BF6DE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>zapoznałem/liśmy się z opisem przedmiotu zamówienia i nie wnoszę/simy do niego zastrzeżeń,</w:t>
      </w:r>
    </w:p>
    <w:p w:rsidR="001C31E9" w:rsidRPr="002A04CF" w:rsidRDefault="001C31E9" w:rsidP="001C31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04CF">
        <w:rPr>
          <w:rFonts w:ascii="Times New Roman" w:hAnsi="Times New Roman"/>
          <w:sz w:val="26"/>
          <w:szCs w:val="26"/>
        </w:rPr>
        <w:t xml:space="preserve">w razie wybrania mojej/naszej oferty zobowiązuję/emy się do podpisania umowy </w:t>
      </w:r>
      <w:r>
        <w:rPr>
          <w:rFonts w:ascii="Times New Roman" w:hAnsi="Times New Roman"/>
          <w:sz w:val="26"/>
          <w:szCs w:val="26"/>
        </w:rPr>
        <w:br/>
      </w:r>
      <w:r w:rsidRPr="002A04CF">
        <w:rPr>
          <w:rFonts w:ascii="Times New Roman" w:hAnsi="Times New Roman"/>
          <w:sz w:val="26"/>
          <w:szCs w:val="26"/>
        </w:rPr>
        <w:t>w miejscu i terminie określonym przez Zamawiającego.</w:t>
      </w:r>
    </w:p>
    <w:p w:rsidR="001C31E9" w:rsidRPr="00A25375" w:rsidRDefault="001C31E9" w:rsidP="001C31E9">
      <w:pPr>
        <w:pStyle w:val="Akapitzlist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  <w:color w:val="00B0F0"/>
          <w:sz w:val="26"/>
          <w:szCs w:val="26"/>
        </w:rPr>
      </w:pPr>
    </w:p>
    <w:p w:rsidR="001C31E9" w:rsidRPr="006A5B9F" w:rsidRDefault="001C31E9" w:rsidP="001C31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>Ofertę niniejszą składam/y na kolejno ponumerowanych stronach.</w:t>
      </w:r>
    </w:p>
    <w:p w:rsidR="001C31E9" w:rsidRPr="006A5B9F" w:rsidRDefault="001C31E9" w:rsidP="001C31E9">
      <w:pPr>
        <w:pStyle w:val="Akapitzlist"/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</w:p>
    <w:p w:rsidR="001C31E9" w:rsidRPr="006A5B9F" w:rsidRDefault="001C31E9" w:rsidP="001C31E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>Załącznikami do niniejszego formularza stanowiącymi integralną część oferty są:</w:t>
      </w:r>
    </w:p>
    <w:p w:rsidR="001C31E9" w:rsidRPr="006A5B9F" w:rsidRDefault="001C31E9" w:rsidP="001C31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</w:t>
      </w:r>
    </w:p>
    <w:p w:rsidR="001C31E9" w:rsidRPr="006A5B9F" w:rsidRDefault="001C31E9" w:rsidP="001C31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</w:t>
      </w:r>
    </w:p>
    <w:p w:rsidR="001C31E9" w:rsidRPr="006A5B9F" w:rsidRDefault="001C31E9" w:rsidP="001C31E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  <w:r w:rsidRPr="006A5B9F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</w:t>
      </w:r>
    </w:p>
    <w:p w:rsidR="001C31E9" w:rsidRPr="006A5B9F" w:rsidRDefault="001C31E9" w:rsidP="001C31E9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</w:p>
    <w:p w:rsidR="001C31E9" w:rsidRPr="006A5B9F" w:rsidRDefault="001C31E9" w:rsidP="001C31E9">
      <w:pPr>
        <w:numPr>
          <w:ilvl w:val="0"/>
          <w:numId w:val="29"/>
        </w:numPr>
        <w:spacing w:after="120"/>
        <w:ind w:left="425" w:hanging="425"/>
        <w:jc w:val="both"/>
        <w:rPr>
          <w:color w:val="000000"/>
          <w:sz w:val="26"/>
          <w:szCs w:val="26"/>
        </w:rPr>
      </w:pPr>
      <w:r w:rsidRPr="006A5B9F">
        <w:rPr>
          <w:color w:val="000000"/>
          <w:sz w:val="26"/>
          <w:szCs w:val="26"/>
        </w:rPr>
        <w:t>Osobą upoważnioną do kontaktu z Zamawiającym w przypadku udzielenia Mi/Nam zamówienia jest:</w:t>
      </w:r>
    </w:p>
    <w:p w:rsidR="001C31E9" w:rsidRPr="006A5B9F" w:rsidRDefault="001C31E9" w:rsidP="001C31E9">
      <w:pPr>
        <w:spacing w:line="360" w:lineRule="auto"/>
        <w:ind w:left="426"/>
        <w:jc w:val="both"/>
        <w:rPr>
          <w:color w:val="000000"/>
          <w:sz w:val="26"/>
          <w:szCs w:val="26"/>
        </w:rPr>
      </w:pPr>
      <w:r w:rsidRPr="006A5B9F">
        <w:rPr>
          <w:color w:val="000000"/>
          <w:sz w:val="26"/>
          <w:szCs w:val="26"/>
        </w:rPr>
        <w:t>Imię i Nazwisko: ………………………………………………………………………...</w:t>
      </w:r>
    </w:p>
    <w:p w:rsidR="001C31E9" w:rsidRPr="006A5B9F" w:rsidRDefault="001C31E9" w:rsidP="001C31E9">
      <w:pPr>
        <w:spacing w:line="360" w:lineRule="auto"/>
        <w:ind w:left="426"/>
        <w:jc w:val="both"/>
        <w:rPr>
          <w:color w:val="000000"/>
          <w:sz w:val="26"/>
          <w:szCs w:val="26"/>
        </w:rPr>
      </w:pPr>
      <w:r w:rsidRPr="006A5B9F">
        <w:rPr>
          <w:color w:val="000000"/>
          <w:sz w:val="26"/>
          <w:szCs w:val="26"/>
        </w:rPr>
        <w:t>Numer Telefonu: ……………………………………………………………………...…</w:t>
      </w: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5B9F">
        <w:rPr>
          <w:sz w:val="26"/>
          <w:szCs w:val="26"/>
        </w:rPr>
        <w:t xml:space="preserve">................................ dn. ............................ </w:t>
      </w:r>
    </w:p>
    <w:p w:rsidR="001C31E9" w:rsidRPr="006A5B9F" w:rsidRDefault="001C31E9" w:rsidP="001C31E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31E9" w:rsidRPr="006A5B9F" w:rsidRDefault="001C31E9" w:rsidP="001C31E9">
      <w:pPr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  <w:r w:rsidRPr="006A5B9F">
        <w:rPr>
          <w:sz w:val="20"/>
          <w:szCs w:val="20"/>
        </w:rPr>
        <w:t>........................................................</w:t>
      </w:r>
    </w:p>
    <w:p w:rsidR="001C31E9" w:rsidRPr="006A5B9F" w:rsidRDefault="004B4C30" w:rsidP="001C31E9">
      <w:pPr>
        <w:autoSpaceDE w:val="0"/>
        <w:autoSpaceDN w:val="0"/>
        <w:adjustRightInd w:val="0"/>
        <w:ind w:left="5664"/>
        <w:jc w:val="center"/>
        <w:rPr>
          <w:i/>
          <w:iCs/>
          <w:sz w:val="20"/>
          <w:szCs w:val="20"/>
        </w:rPr>
      </w:pPr>
      <w:r w:rsidRPr="006A5B9F">
        <w:rPr>
          <w:i/>
          <w:iCs/>
          <w:sz w:val="20"/>
          <w:szCs w:val="20"/>
        </w:rPr>
        <w:t>P</w:t>
      </w:r>
      <w:r w:rsidR="001C31E9" w:rsidRPr="006A5B9F">
        <w:rPr>
          <w:i/>
          <w:iCs/>
          <w:sz w:val="20"/>
          <w:szCs w:val="20"/>
        </w:rPr>
        <w:t>odpis</w:t>
      </w:r>
      <w:r>
        <w:rPr>
          <w:i/>
          <w:iCs/>
          <w:sz w:val="20"/>
          <w:szCs w:val="20"/>
        </w:rPr>
        <w:t>/</w:t>
      </w:r>
      <w:r w:rsidR="001C31E9" w:rsidRPr="006A5B9F">
        <w:rPr>
          <w:i/>
          <w:iCs/>
          <w:sz w:val="20"/>
          <w:szCs w:val="20"/>
        </w:rPr>
        <w:t>y osoby/osób upowa</w:t>
      </w:r>
      <w:r w:rsidR="001C31E9" w:rsidRPr="006A5B9F">
        <w:rPr>
          <w:i/>
          <w:sz w:val="20"/>
          <w:szCs w:val="20"/>
        </w:rPr>
        <w:t>ż</w:t>
      </w:r>
      <w:r w:rsidR="001C31E9" w:rsidRPr="006A5B9F">
        <w:rPr>
          <w:i/>
          <w:iCs/>
          <w:sz w:val="20"/>
          <w:szCs w:val="20"/>
        </w:rPr>
        <w:t>nionej/ych</w:t>
      </w:r>
    </w:p>
    <w:p w:rsidR="001C31E9" w:rsidRDefault="001C31E9" w:rsidP="001C31E9">
      <w:pPr>
        <w:autoSpaceDE w:val="0"/>
        <w:autoSpaceDN w:val="0"/>
        <w:adjustRightInd w:val="0"/>
        <w:ind w:left="5664"/>
        <w:jc w:val="center"/>
        <w:rPr>
          <w:i/>
          <w:iCs/>
          <w:sz w:val="20"/>
          <w:szCs w:val="20"/>
        </w:rPr>
      </w:pPr>
      <w:r w:rsidRPr="006A5B9F">
        <w:rPr>
          <w:i/>
          <w:iCs/>
          <w:sz w:val="20"/>
          <w:szCs w:val="20"/>
        </w:rPr>
        <w:t>do reprezentowania Wykonawcy</w:t>
      </w:r>
    </w:p>
    <w:p w:rsidR="0032001E" w:rsidRDefault="0032001E" w:rsidP="006E2207">
      <w:pPr>
        <w:spacing w:line="276" w:lineRule="auto"/>
        <w:rPr>
          <w:i/>
          <w:iCs/>
          <w:sz w:val="28"/>
          <w:szCs w:val="28"/>
        </w:rPr>
      </w:pPr>
    </w:p>
    <w:p w:rsidR="001C31E9" w:rsidRDefault="001C31E9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BC3EB8" w:rsidRDefault="00BC3EB8" w:rsidP="006E2207">
      <w:pPr>
        <w:spacing w:line="276" w:lineRule="auto"/>
        <w:rPr>
          <w:i/>
          <w:i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jc w:val="both"/>
        <w:rPr>
          <w:sz w:val="28"/>
          <w:szCs w:val="28"/>
        </w:rPr>
      </w:pPr>
    </w:p>
    <w:sectPr w:rsidR="006A5B9F" w:rsidRPr="00A52F5F" w:rsidSect="00A50618">
      <w:pgSz w:w="11906" w:h="16838"/>
      <w:pgMar w:top="426" w:right="746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359C4"/>
    <w:multiLevelType w:val="hybridMultilevel"/>
    <w:tmpl w:val="656A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3544B"/>
    <w:multiLevelType w:val="hybridMultilevel"/>
    <w:tmpl w:val="F0184F3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3C96"/>
    <w:multiLevelType w:val="hybridMultilevel"/>
    <w:tmpl w:val="D286E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31F2F"/>
    <w:multiLevelType w:val="hybridMultilevel"/>
    <w:tmpl w:val="1A04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932BA"/>
    <w:multiLevelType w:val="hybridMultilevel"/>
    <w:tmpl w:val="83EC97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F222B0"/>
    <w:multiLevelType w:val="hybridMultilevel"/>
    <w:tmpl w:val="5F7A37F6"/>
    <w:lvl w:ilvl="0" w:tplc="E9425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84DF0"/>
    <w:multiLevelType w:val="hybridMultilevel"/>
    <w:tmpl w:val="4AEE166A"/>
    <w:lvl w:ilvl="0" w:tplc="00000004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201EB"/>
    <w:multiLevelType w:val="hybridMultilevel"/>
    <w:tmpl w:val="809431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274E9"/>
    <w:multiLevelType w:val="hybridMultilevel"/>
    <w:tmpl w:val="BC5CB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D2691"/>
    <w:multiLevelType w:val="hybridMultilevel"/>
    <w:tmpl w:val="9F7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F0D6B"/>
    <w:multiLevelType w:val="hybridMultilevel"/>
    <w:tmpl w:val="A98601EC"/>
    <w:lvl w:ilvl="0" w:tplc="7350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128DF"/>
    <w:multiLevelType w:val="multilevel"/>
    <w:tmpl w:val="4EB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5C613F0E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2340B"/>
    <w:multiLevelType w:val="hybridMultilevel"/>
    <w:tmpl w:val="56ECF41E"/>
    <w:lvl w:ilvl="0" w:tplc="D4EAB71C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414DB4"/>
    <w:multiLevelType w:val="hybridMultilevel"/>
    <w:tmpl w:val="6FDA761E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84C16"/>
    <w:multiLevelType w:val="hybridMultilevel"/>
    <w:tmpl w:val="704A4B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9D44A60"/>
    <w:multiLevelType w:val="hybridMultilevel"/>
    <w:tmpl w:val="96E2CB8A"/>
    <w:lvl w:ilvl="0" w:tplc="487AC4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31135"/>
    <w:multiLevelType w:val="hybridMultilevel"/>
    <w:tmpl w:val="92FC6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6505E"/>
    <w:multiLevelType w:val="hybridMultilevel"/>
    <w:tmpl w:val="F6E8A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41071"/>
    <w:multiLevelType w:val="hybridMultilevel"/>
    <w:tmpl w:val="D3B4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105A4"/>
    <w:multiLevelType w:val="hybridMultilevel"/>
    <w:tmpl w:val="3E2C7E98"/>
    <w:lvl w:ilvl="0" w:tplc="244E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24A9"/>
    <w:multiLevelType w:val="hybridMultilevel"/>
    <w:tmpl w:val="3CFAA34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41052"/>
    <w:multiLevelType w:val="hybridMultilevel"/>
    <w:tmpl w:val="BB646550"/>
    <w:lvl w:ilvl="0" w:tplc="4D88C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F7148"/>
    <w:multiLevelType w:val="hybridMultilevel"/>
    <w:tmpl w:val="508472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20"/>
  </w:num>
  <w:num w:numId="5">
    <w:abstractNumId w:val="21"/>
  </w:num>
  <w:num w:numId="6">
    <w:abstractNumId w:val="5"/>
  </w:num>
  <w:num w:numId="7">
    <w:abstractNumId w:val="4"/>
  </w:num>
  <w:num w:numId="8">
    <w:abstractNumId w:val="27"/>
  </w:num>
  <w:num w:numId="9">
    <w:abstractNumId w:val="16"/>
  </w:num>
  <w:num w:numId="10">
    <w:abstractNumId w:val="23"/>
  </w:num>
  <w:num w:numId="11">
    <w:abstractNumId w:val="39"/>
  </w:num>
  <w:num w:numId="12">
    <w:abstractNumId w:val="37"/>
  </w:num>
  <w:num w:numId="13">
    <w:abstractNumId w:val="6"/>
  </w:num>
  <w:num w:numId="14">
    <w:abstractNumId w:val="29"/>
  </w:num>
  <w:num w:numId="15">
    <w:abstractNumId w:val="34"/>
  </w:num>
  <w:num w:numId="16">
    <w:abstractNumId w:val="13"/>
  </w:num>
  <w:num w:numId="17">
    <w:abstractNumId w:val="35"/>
  </w:num>
  <w:num w:numId="18">
    <w:abstractNumId w:val="24"/>
  </w:num>
  <w:num w:numId="19">
    <w:abstractNumId w:val="8"/>
  </w:num>
  <w:num w:numId="20">
    <w:abstractNumId w:val="26"/>
  </w:num>
  <w:num w:numId="21">
    <w:abstractNumId w:val="12"/>
  </w:num>
  <w:num w:numId="22">
    <w:abstractNumId w:val="25"/>
  </w:num>
  <w:num w:numId="23">
    <w:abstractNumId w:val="3"/>
  </w:num>
  <w:num w:numId="24">
    <w:abstractNumId w:val="30"/>
  </w:num>
  <w:num w:numId="25">
    <w:abstractNumId w:val="28"/>
  </w:num>
  <w:num w:numId="26">
    <w:abstractNumId w:val="31"/>
  </w:num>
  <w:num w:numId="27">
    <w:abstractNumId w:val="7"/>
  </w:num>
  <w:num w:numId="28">
    <w:abstractNumId w:val="33"/>
  </w:num>
  <w:num w:numId="29">
    <w:abstractNumId w:val="14"/>
  </w:num>
  <w:num w:numId="30">
    <w:abstractNumId w:val="17"/>
  </w:num>
  <w:num w:numId="31">
    <w:abstractNumId w:val="22"/>
  </w:num>
  <w:num w:numId="32">
    <w:abstractNumId w:val="18"/>
  </w:num>
  <w:num w:numId="33">
    <w:abstractNumId w:val="38"/>
  </w:num>
  <w:num w:numId="34">
    <w:abstractNumId w:val="15"/>
  </w:num>
  <w:num w:numId="35">
    <w:abstractNumId w:val="32"/>
  </w:num>
  <w:num w:numId="36">
    <w:abstractNumId w:val="36"/>
  </w:num>
  <w:num w:numId="37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compat/>
  <w:rsids>
    <w:rsidRoot w:val="00553149"/>
    <w:rsid w:val="00001068"/>
    <w:rsid w:val="00003BC2"/>
    <w:rsid w:val="0002020C"/>
    <w:rsid w:val="00020AC6"/>
    <w:rsid w:val="00030466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93921"/>
    <w:rsid w:val="000B5C20"/>
    <w:rsid w:val="000D3498"/>
    <w:rsid w:val="000D7433"/>
    <w:rsid w:val="000E56AF"/>
    <w:rsid w:val="000F0649"/>
    <w:rsid w:val="000F188C"/>
    <w:rsid w:val="00177CAE"/>
    <w:rsid w:val="00181F5A"/>
    <w:rsid w:val="00190AA0"/>
    <w:rsid w:val="001A2D31"/>
    <w:rsid w:val="001C31E9"/>
    <w:rsid w:val="001C6E31"/>
    <w:rsid w:val="001D33F4"/>
    <w:rsid w:val="001F2233"/>
    <w:rsid w:val="002375CD"/>
    <w:rsid w:val="00262FE9"/>
    <w:rsid w:val="0026655C"/>
    <w:rsid w:val="00270E32"/>
    <w:rsid w:val="002A04CF"/>
    <w:rsid w:val="002B158F"/>
    <w:rsid w:val="002D7B1F"/>
    <w:rsid w:val="002E7FA9"/>
    <w:rsid w:val="002F13BD"/>
    <w:rsid w:val="0032001E"/>
    <w:rsid w:val="0032194A"/>
    <w:rsid w:val="0033288B"/>
    <w:rsid w:val="0033628E"/>
    <w:rsid w:val="00346EDA"/>
    <w:rsid w:val="00351397"/>
    <w:rsid w:val="003513F6"/>
    <w:rsid w:val="00354885"/>
    <w:rsid w:val="00360657"/>
    <w:rsid w:val="00363312"/>
    <w:rsid w:val="0038166B"/>
    <w:rsid w:val="003A0BAD"/>
    <w:rsid w:val="003A200C"/>
    <w:rsid w:val="003B1411"/>
    <w:rsid w:val="003B723A"/>
    <w:rsid w:val="003C4E94"/>
    <w:rsid w:val="003D3F14"/>
    <w:rsid w:val="003D5229"/>
    <w:rsid w:val="003E191C"/>
    <w:rsid w:val="003F0504"/>
    <w:rsid w:val="003F5EAF"/>
    <w:rsid w:val="003F6935"/>
    <w:rsid w:val="00400BF8"/>
    <w:rsid w:val="00410C23"/>
    <w:rsid w:val="00434465"/>
    <w:rsid w:val="00451EFB"/>
    <w:rsid w:val="004523F6"/>
    <w:rsid w:val="00466AB5"/>
    <w:rsid w:val="0047732E"/>
    <w:rsid w:val="00494BDA"/>
    <w:rsid w:val="004B4C30"/>
    <w:rsid w:val="004B5554"/>
    <w:rsid w:val="004C58F5"/>
    <w:rsid w:val="004F27FB"/>
    <w:rsid w:val="004F4188"/>
    <w:rsid w:val="00511434"/>
    <w:rsid w:val="00522AC8"/>
    <w:rsid w:val="00522D0A"/>
    <w:rsid w:val="00530143"/>
    <w:rsid w:val="0053083F"/>
    <w:rsid w:val="00535AB1"/>
    <w:rsid w:val="0053700C"/>
    <w:rsid w:val="00540092"/>
    <w:rsid w:val="005507C3"/>
    <w:rsid w:val="00553149"/>
    <w:rsid w:val="00565B2E"/>
    <w:rsid w:val="00571B78"/>
    <w:rsid w:val="00586A22"/>
    <w:rsid w:val="0059487A"/>
    <w:rsid w:val="005A62A5"/>
    <w:rsid w:val="005A65F7"/>
    <w:rsid w:val="005B412E"/>
    <w:rsid w:val="005B6EB7"/>
    <w:rsid w:val="005D7441"/>
    <w:rsid w:val="005E2A50"/>
    <w:rsid w:val="006001C4"/>
    <w:rsid w:val="00605381"/>
    <w:rsid w:val="00607BEE"/>
    <w:rsid w:val="00632F6D"/>
    <w:rsid w:val="00643225"/>
    <w:rsid w:val="00660F0D"/>
    <w:rsid w:val="0066194C"/>
    <w:rsid w:val="00661A86"/>
    <w:rsid w:val="00671636"/>
    <w:rsid w:val="006909D0"/>
    <w:rsid w:val="006972C7"/>
    <w:rsid w:val="006A3708"/>
    <w:rsid w:val="006A5B9F"/>
    <w:rsid w:val="006B2626"/>
    <w:rsid w:val="006D535F"/>
    <w:rsid w:val="006E00FD"/>
    <w:rsid w:val="006E2207"/>
    <w:rsid w:val="00707CC9"/>
    <w:rsid w:val="007120D7"/>
    <w:rsid w:val="007257A9"/>
    <w:rsid w:val="007610DD"/>
    <w:rsid w:val="007622D6"/>
    <w:rsid w:val="00762AFA"/>
    <w:rsid w:val="00771B62"/>
    <w:rsid w:val="00790F33"/>
    <w:rsid w:val="007C142A"/>
    <w:rsid w:val="007E1FA7"/>
    <w:rsid w:val="007E213C"/>
    <w:rsid w:val="008021DE"/>
    <w:rsid w:val="008022AB"/>
    <w:rsid w:val="00807A39"/>
    <w:rsid w:val="008132A4"/>
    <w:rsid w:val="00814453"/>
    <w:rsid w:val="00816622"/>
    <w:rsid w:val="00843692"/>
    <w:rsid w:val="00862006"/>
    <w:rsid w:val="008918A7"/>
    <w:rsid w:val="00892A51"/>
    <w:rsid w:val="00897BD4"/>
    <w:rsid w:val="008A4EBC"/>
    <w:rsid w:val="008B46C9"/>
    <w:rsid w:val="008C4848"/>
    <w:rsid w:val="008C6C28"/>
    <w:rsid w:val="008D1EAA"/>
    <w:rsid w:val="008E0AAB"/>
    <w:rsid w:val="008E2072"/>
    <w:rsid w:val="008F066A"/>
    <w:rsid w:val="009036FB"/>
    <w:rsid w:val="0090688F"/>
    <w:rsid w:val="00921C54"/>
    <w:rsid w:val="009263F9"/>
    <w:rsid w:val="00934161"/>
    <w:rsid w:val="00951BD3"/>
    <w:rsid w:val="0096020B"/>
    <w:rsid w:val="00960B53"/>
    <w:rsid w:val="00962008"/>
    <w:rsid w:val="00966443"/>
    <w:rsid w:val="009834CD"/>
    <w:rsid w:val="00985A19"/>
    <w:rsid w:val="0098651C"/>
    <w:rsid w:val="009A006E"/>
    <w:rsid w:val="009B346D"/>
    <w:rsid w:val="009D3456"/>
    <w:rsid w:val="009D3D3A"/>
    <w:rsid w:val="009E69CE"/>
    <w:rsid w:val="009E7CF8"/>
    <w:rsid w:val="009F0317"/>
    <w:rsid w:val="00A0112F"/>
    <w:rsid w:val="00A05F6B"/>
    <w:rsid w:val="00A22C9D"/>
    <w:rsid w:val="00A25375"/>
    <w:rsid w:val="00A45BAA"/>
    <w:rsid w:val="00A50618"/>
    <w:rsid w:val="00A50B38"/>
    <w:rsid w:val="00A52F5F"/>
    <w:rsid w:val="00A66A9D"/>
    <w:rsid w:val="00A77C76"/>
    <w:rsid w:val="00A8085F"/>
    <w:rsid w:val="00A904BC"/>
    <w:rsid w:val="00A92DF9"/>
    <w:rsid w:val="00A95080"/>
    <w:rsid w:val="00A970C2"/>
    <w:rsid w:val="00AD3610"/>
    <w:rsid w:val="00AD674E"/>
    <w:rsid w:val="00AD6BF8"/>
    <w:rsid w:val="00AE0325"/>
    <w:rsid w:val="00AF16A1"/>
    <w:rsid w:val="00AF5CCA"/>
    <w:rsid w:val="00B00823"/>
    <w:rsid w:val="00B026D4"/>
    <w:rsid w:val="00B12DF7"/>
    <w:rsid w:val="00B26B55"/>
    <w:rsid w:val="00B27F18"/>
    <w:rsid w:val="00B45209"/>
    <w:rsid w:val="00B46ABC"/>
    <w:rsid w:val="00B6481B"/>
    <w:rsid w:val="00B71C45"/>
    <w:rsid w:val="00B942E6"/>
    <w:rsid w:val="00B97132"/>
    <w:rsid w:val="00B9793C"/>
    <w:rsid w:val="00BC03B5"/>
    <w:rsid w:val="00BC3EB8"/>
    <w:rsid w:val="00BD1F95"/>
    <w:rsid w:val="00BD36AB"/>
    <w:rsid w:val="00BD6540"/>
    <w:rsid w:val="00BF003B"/>
    <w:rsid w:val="00BF532F"/>
    <w:rsid w:val="00BF5D29"/>
    <w:rsid w:val="00BF6DE2"/>
    <w:rsid w:val="00C01ACD"/>
    <w:rsid w:val="00C07087"/>
    <w:rsid w:val="00C41E93"/>
    <w:rsid w:val="00C622EF"/>
    <w:rsid w:val="00C938CE"/>
    <w:rsid w:val="00CA2D6C"/>
    <w:rsid w:val="00CB6615"/>
    <w:rsid w:val="00CC0EB2"/>
    <w:rsid w:val="00CC6745"/>
    <w:rsid w:val="00CE4871"/>
    <w:rsid w:val="00D07D27"/>
    <w:rsid w:val="00D16FDA"/>
    <w:rsid w:val="00D17377"/>
    <w:rsid w:val="00D242D7"/>
    <w:rsid w:val="00D33FA6"/>
    <w:rsid w:val="00D37A9F"/>
    <w:rsid w:val="00D41C56"/>
    <w:rsid w:val="00D611D9"/>
    <w:rsid w:val="00D74A84"/>
    <w:rsid w:val="00D82B39"/>
    <w:rsid w:val="00DB6C88"/>
    <w:rsid w:val="00DC7BC3"/>
    <w:rsid w:val="00DD5575"/>
    <w:rsid w:val="00DE4392"/>
    <w:rsid w:val="00E022FD"/>
    <w:rsid w:val="00E028A6"/>
    <w:rsid w:val="00E06C14"/>
    <w:rsid w:val="00E32D84"/>
    <w:rsid w:val="00E3435C"/>
    <w:rsid w:val="00E354D0"/>
    <w:rsid w:val="00E46154"/>
    <w:rsid w:val="00E5603E"/>
    <w:rsid w:val="00E61903"/>
    <w:rsid w:val="00EA0660"/>
    <w:rsid w:val="00EB0AF6"/>
    <w:rsid w:val="00EB1083"/>
    <w:rsid w:val="00ED21D4"/>
    <w:rsid w:val="00EE0170"/>
    <w:rsid w:val="00F03D9E"/>
    <w:rsid w:val="00F136D4"/>
    <w:rsid w:val="00F21039"/>
    <w:rsid w:val="00F36E35"/>
    <w:rsid w:val="00F42657"/>
    <w:rsid w:val="00F43083"/>
    <w:rsid w:val="00F50E88"/>
    <w:rsid w:val="00F51190"/>
    <w:rsid w:val="00F56056"/>
    <w:rsid w:val="00F75CA8"/>
    <w:rsid w:val="00F83688"/>
    <w:rsid w:val="00F84C68"/>
    <w:rsid w:val="00FA5752"/>
    <w:rsid w:val="00FC0C0E"/>
    <w:rsid w:val="00FC13AB"/>
    <w:rsid w:val="00FD12C3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8B46C9"/>
    <w:rPr>
      <w:color w:val="0000FF"/>
      <w:u w:val="single"/>
    </w:rPr>
  </w:style>
  <w:style w:type="character" w:styleId="Pogrubienie">
    <w:name w:val="Strong"/>
    <w:basedOn w:val="Domylnaczcionkaakapitu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basedOn w:val="Domylnaczcionkaakapitu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74BE4-574D-4C32-AA9F-80682A10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3279</CharactersWithSpaces>
  <SharedDoc>false</SharedDoc>
  <HLinks>
    <vt:vector size="24" baseType="variant">
      <vt:variant>
        <vt:i4>6226024</vt:i4>
      </vt:variant>
      <vt:variant>
        <vt:i4>9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Agnieszka</cp:lastModifiedBy>
  <cp:revision>2</cp:revision>
  <cp:lastPrinted>2014-01-18T18:40:00Z</cp:lastPrinted>
  <dcterms:created xsi:type="dcterms:W3CDTF">2014-01-18T18:42:00Z</dcterms:created>
  <dcterms:modified xsi:type="dcterms:W3CDTF">2014-01-18T18:42:00Z</dcterms:modified>
</cp:coreProperties>
</file>