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8D" w:rsidRPr="00A52F5F" w:rsidRDefault="00D3188D" w:rsidP="007C0994">
      <w:pPr>
        <w:spacing w:line="276" w:lineRule="auto"/>
        <w:rPr>
          <w:b/>
          <w:sz w:val="28"/>
          <w:szCs w:val="28"/>
        </w:rPr>
      </w:pPr>
      <w:r w:rsidRPr="00A52F5F"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94">
        <w:rPr>
          <w:b/>
          <w:sz w:val="28"/>
          <w:szCs w:val="28"/>
        </w:rPr>
        <w:t xml:space="preserve">         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94">
        <w:rPr>
          <w:b/>
          <w:sz w:val="28"/>
          <w:szCs w:val="28"/>
        </w:rPr>
        <w:t xml:space="preserve">  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0994">
        <w:rPr>
          <w:b/>
          <w:sz w:val="28"/>
          <w:szCs w:val="28"/>
        </w:rPr>
        <w:t xml:space="preserve">        </w:t>
      </w:r>
      <w:r w:rsidRPr="00A52F5F"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8D" w:rsidRDefault="00D3188D" w:rsidP="00D3188D"/>
    <w:tbl>
      <w:tblPr>
        <w:tblpPr w:leftFromText="141" w:rightFromText="141" w:vertAnchor="text" w:horzAnchor="margin" w:tblpXSpec="right" w:tblpY="-55"/>
        <w:tblW w:w="0" w:type="auto"/>
        <w:tblLook w:val="00A0"/>
      </w:tblPr>
      <w:tblGrid>
        <w:gridCol w:w="4818"/>
      </w:tblGrid>
      <w:tr w:rsidR="00D3188D" w:rsidRPr="00983F5E" w:rsidTr="00CE00B2">
        <w:tc>
          <w:tcPr>
            <w:tcW w:w="4818" w:type="dxa"/>
          </w:tcPr>
          <w:p w:rsidR="00876C04" w:rsidRPr="00B4099A" w:rsidRDefault="00876C04" w:rsidP="00876C04">
            <w:pPr>
              <w:spacing w:line="276" w:lineRule="auto"/>
              <w:jc w:val="right"/>
              <w:rPr>
                <w:bCs/>
                <w:i/>
              </w:rPr>
            </w:pPr>
            <w:r w:rsidRPr="00876C04">
              <w:rPr>
                <w:b/>
                <w:i/>
              </w:rPr>
              <w:t>Załącznik nr 1</w:t>
            </w:r>
            <w:r>
              <w:rPr>
                <w:bCs/>
                <w:i/>
              </w:rPr>
              <w:br/>
            </w:r>
            <w:r w:rsidRPr="00B4099A">
              <w:rPr>
                <w:bCs/>
                <w:i/>
              </w:rPr>
              <w:t xml:space="preserve">do zapytania ofertowego z dnia </w:t>
            </w:r>
            <w:r w:rsidR="00C356B0" w:rsidRPr="00C356B0">
              <w:rPr>
                <w:bCs/>
                <w:i/>
              </w:rPr>
              <w:t>04.07</w:t>
            </w:r>
            <w:r w:rsidRPr="00C356B0">
              <w:rPr>
                <w:bCs/>
                <w:i/>
              </w:rPr>
              <w:t>.2016</w:t>
            </w:r>
            <w:r w:rsidRPr="002E0DE5">
              <w:rPr>
                <w:bCs/>
                <w:i/>
                <w:color w:val="FF0000"/>
              </w:rPr>
              <w:t xml:space="preserve"> </w:t>
            </w:r>
            <w:proofErr w:type="gramStart"/>
            <w:r w:rsidRPr="00B4099A">
              <w:rPr>
                <w:bCs/>
                <w:i/>
              </w:rPr>
              <w:t>r</w:t>
            </w:r>
            <w:proofErr w:type="gramEnd"/>
            <w:r w:rsidRPr="00B4099A">
              <w:rPr>
                <w:bCs/>
                <w:i/>
              </w:rPr>
              <w:t>.</w:t>
            </w:r>
          </w:p>
          <w:p w:rsidR="00D3188D" w:rsidRDefault="00D3188D" w:rsidP="009B2008">
            <w:pPr>
              <w:jc w:val="right"/>
              <w:rPr>
                <w:i/>
              </w:rPr>
            </w:pPr>
          </w:p>
          <w:p w:rsidR="00D3188D" w:rsidRPr="00983F5E" w:rsidRDefault="00D3188D" w:rsidP="00CE00B2">
            <w:pPr>
              <w:rPr>
                <w:i/>
              </w:rPr>
            </w:pPr>
          </w:p>
        </w:tc>
      </w:tr>
      <w:tr w:rsidR="00D3188D" w:rsidRPr="00983F5E" w:rsidTr="00CE00B2">
        <w:tc>
          <w:tcPr>
            <w:tcW w:w="4818" w:type="dxa"/>
          </w:tcPr>
          <w:p w:rsidR="00D3188D" w:rsidRPr="00983F5E" w:rsidRDefault="00D3188D" w:rsidP="009B2008">
            <w:pPr>
              <w:jc w:val="center"/>
              <w:rPr>
                <w:i/>
              </w:rPr>
            </w:pPr>
          </w:p>
        </w:tc>
      </w:tr>
    </w:tbl>
    <w:p w:rsidR="00D3188D" w:rsidRDefault="00D3188D" w:rsidP="00D3188D">
      <w:pPr>
        <w:spacing w:line="360" w:lineRule="auto"/>
        <w:rPr>
          <w:b/>
        </w:rPr>
      </w:pPr>
    </w:p>
    <w:p w:rsidR="00D3188D" w:rsidRDefault="00D3188D" w:rsidP="00D3188D">
      <w:pPr>
        <w:jc w:val="center"/>
        <w:rPr>
          <w:b/>
        </w:rPr>
      </w:pPr>
    </w:p>
    <w:p w:rsidR="00D3188D" w:rsidRPr="00A52F5F" w:rsidRDefault="00D3188D" w:rsidP="00D3188D">
      <w:pPr>
        <w:spacing w:line="276" w:lineRule="auto"/>
        <w:rPr>
          <w:bCs/>
          <w:sz w:val="28"/>
          <w:szCs w:val="28"/>
        </w:rPr>
      </w:pPr>
      <w:r w:rsidRPr="00A52F5F">
        <w:rPr>
          <w:bCs/>
          <w:sz w:val="28"/>
          <w:szCs w:val="28"/>
        </w:rPr>
        <w:t>........................................................</w:t>
      </w:r>
    </w:p>
    <w:p w:rsidR="00D3188D" w:rsidRPr="00A52F5F" w:rsidRDefault="00D3188D" w:rsidP="00D3188D">
      <w:pPr>
        <w:spacing w:line="276" w:lineRule="auto"/>
        <w:rPr>
          <w:bCs/>
          <w:i/>
        </w:rPr>
      </w:pPr>
      <w:r w:rsidRPr="00A52F5F">
        <w:rPr>
          <w:bCs/>
          <w:i/>
        </w:rPr>
        <w:t xml:space="preserve">               (pieczęć Wykonawcy)</w:t>
      </w:r>
      <w:bookmarkStart w:id="0" w:name="_GoBack"/>
      <w:bookmarkEnd w:id="0"/>
    </w:p>
    <w:p w:rsidR="00D3188D" w:rsidRPr="00605227" w:rsidRDefault="002E0DE5" w:rsidP="00C356B0">
      <w:pPr>
        <w:spacing w:line="276" w:lineRule="auto"/>
        <w:jc w:val="right"/>
        <w:rPr>
          <w:b/>
          <w:bCs/>
          <w:szCs w:val="32"/>
        </w:rPr>
      </w:pP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>
        <w:rPr>
          <w:b/>
          <w:bCs/>
          <w:szCs w:val="32"/>
        </w:rPr>
        <w:tab/>
      </w:r>
      <w:r w:rsidR="00876C04">
        <w:rPr>
          <w:b/>
          <w:bCs/>
          <w:szCs w:val="32"/>
        </w:rPr>
        <w:tab/>
      </w:r>
      <w:r w:rsidR="00C356B0">
        <w:rPr>
          <w:b/>
          <w:bCs/>
          <w:szCs w:val="32"/>
        </w:rPr>
        <w:tab/>
      </w:r>
      <w:r w:rsidR="00D3188D" w:rsidRPr="00605227">
        <w:rPr>
          <w:b/>
          <w:bCs/>
          <w:szCs w:val="32"/>
        </w:rPr>
        <w:t xml:space="preserve">Stowarzyszenie „Dziedzictwo i Rozwój”                             </w:t>
      </w:r>
    </w:p>
    <w:p w:rsidR="00D3188D" w:rsidRPr="00605227" w:rsidRDefault="00605227" w:rsidP="00D3188D">
      <w:pPr>
        <w:spacing w:line="276" w:lineRule="auto"/>
        <w:jc w:val="right"/>
        <w:rPr>
          <w:b/>
          <w:bCs/>
          <w:szCs w:val="32"/>
        </w:rPr>
      </w:pPr>
      <w:proofErr w:type="gramStart"/>
      <w:r w:rsidRPr="00605227">
        <w:rPr>
          <w:b/>
          <w:bCs/>
          <w:szCs w:val="32"/>
        </w:rPr>
        <w:t>ul</w:t>
      </w:r>
      <w:proofErr w:type="gramEnd"/>
      <w:r w:rsidRPr="00605227">
        <w:rPr>
          <w:b/>
          <w:bCs/>
          <w:szCs w:val="32"/>
        </w:rPr>
        <w:t>. Wojska Polskiego 78</w:t>
      </w:r>
    </w:p>
    <w:p w:rsidR="00D3188D" w:rsidRPr="00605227" w:rsidRDefault="00D3188D" w:rsidP="00D3188D">
      <w:pPr>
        <w:spacing w:line="276" w:lineRule="auto"/>
        <w:jc w:val="right"/>
        <w:rPr>
          <w:b/>
          <w:bCs/>
          <w:szCs w:val="32"/>
        </w:rPr>
      </w:pPr>
      <w:r w:rsidRPr="00605227">
        <w:rPr>
          <w:b/>
          <w:bCs/>
          <w:szCs w:val="32"/>
        </w:rPr>
        <w:t>26 – 700 Zwoleń</w:t>
      </w:r>
    </w:p>
    <w:p w:rsidR="00D3188D" w:rsidRPr="00BD4720" w:rsidRDefault="00D3188D" w:rsidP="000F73DD">
      <w:pPr>
        <w:rPr>
          <w:b/>
          <w:sz w:val="16"/>
          <w:szCs w:val="16"/>
        </w:rPr>
      </w:pPr>
    </w:p>
    <w:p w:rsidR="00D3188D" w:rsidRPr="00605227" w:rsidRDefault="00D3188D" w:rsidP="00D3188D">
      <w:pPr>
        <w:jc w:val="center"/>
        <w:rPr>
          <w:b/>
          <w:szCs w:val="32"/>
        </w:rPr>
      </w:pPr>
      <w:r w:rsidRPr="00605227">
        <w:rPr>
          <w:b/>
          <w:szCs w:val="32"/>
        </w:rPr>
        <w:t>FORMULARZ OFERTOWY</w:t>
      </w:r>
    </w:p>
    <w:p w:rsidR="00D3188D" w:rsidRDefault="00D3188D" w:rsidP="00D3188D">
      <w:pPr>
        <w:jc w:val="center"/>
        <w:rPr>
          <w:b/>
          <w:bCs/>
          <w:color w:val="000000"/>
        </w:rPr>
      </w:pPr>
      <w:r>
        <w:rPr>
          <w:b/>
        </w:rPr>
        <w:t>Opracowanie i</w:t>
      </w:r>
      <w:r w:rsidR="00605227">
        <w:rPr>
          <w:b/>
        </w:rPr>
        <w:t xml:space="preserve"> dostarczenie materiałów informacyj</w:t>
      </w:r>
      <w:r w:rsidR="00EE65EE">
        <w:rPr>
          <w:b/>
        </w:rPr>
        <w:t>nych</w:t>
      </w:r>
    </w:p>
    <w:p w:rsidR="00D3188D" w:rsidRPr="00BD4720" w:rsidRDefault="00D3188D" w:rsidP="00D3188D">
      <w:pPr>
        <w:jc w:val="center"/>
        <w:rPr>
          <w:b/>
          <w:sz w:val="20"/>
          <w:szCs w:val="20"/>
        </w:rPr>
      </w:pPr>
    </w:p>
    <w:p w:rsidR="00D3188D" w:rsidRDefault="00D3188D" w:rsidP="00A2355F">
      <w:pPr>
        <w:jc w:val="both"/>
      </w:pPr>
      <w:r w:rsidRPr="00D04034">
        <w:t xml:space="preserve">Nawiązując do zapytania ofertowego na </w:t>
      </w:r>
      <w:r>
        <w:t>o</w:t>
      </w:r>
      <w:r w:rsidRPr="00F25963">
        <w:t xml:space="preserve">pracowanie i </w:t>
      </w:r>
      <w:r w:rsidR="00605227">
        <w:t xml:space="preserve">dostarczenie materiałów </w:t>
      </w:r>
      <w:r w:rsidR="00C356B0">
        <w:t xml:space="preserve">informacyjnych </w:t>
      </w:r>
      <w:r w:rsidRPr="00D04034">
        <w:t>oferuję/</w:t>
      </w:r>
      <w:proofErr w:type="spellStart"/>
      <w:r w:rsidRPr="00D04034">
        <w:t>emy</w:t>
      </w:r>
      <w:proofErr w:type="spellEnd"/>
      <w:r w:rsidRPr="00D04034">
        <w:t xml:space="preserve"> wykonanie przedmiotowego zadania:</w:t>
      </w:r>
    </w:p>
    <w:p w:rsidR="00D3188D" w:rsidRPr="00D04034" w:rsidRDefault="00D3188D" w:rsidP="00D3188D">
      <w:pPr>
        <w:rPr>
          <w:sz w:val="16"/>
          <w:szCs w:val="16"/>
        </w:rPr>
      </w:pPr>
    </w:p>
    <w:tbl>
      <w:tblPr>
        <w:tblW w:w="49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6"/>
        <w:gridCol w:w="868"/>
        <w:gridCol w:w="1445"/>
        <w:gridCol w:w="1399"/>
        <w:gridCol w:w="852"/>
        <w:gridCol w:w="1829"/>
      </w:tblGrid>
      <w:tr w:rsidR="00D3188D" w:rsidTr="00C356B0">
        <w:trPr>
          <w:trHeight w:val="392"/>
        </w:trPr>
        <w:tc>
          <w:tcPr>
            <w:tcW w:w="1952" w:type="pct"/>
          </w:tcPr>
          <w:p w:rsidR="00D3188D" w:rsidRDefault="00D3188D" w:rsidP="009B2008">
            <w:pPr>
              <w:ind w:firstLine="33"/>
              <w:rPr>
                <w:b/>
              </w:rPr>
            </w:pPr>
            <w:r>
              <w:rPr>
                <w:b/>
              </w:rPr>
              <w:t>Nazwa oferenta:</w:t>
            </w:r>
          </w:p>
        </w:tc>
        <w:tc>
          <w:tcPr>
            <w:tcW w:w="3048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C356B0">
        <w:trPr>
          <w:trHeight w:val="429"/>
        </w:trPr>
        <w:tc>
          <w:tcPr>
            <w:tcW w:w="1952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Adres oferenta:</w:t>
            </w:r>
          </w:p>
        </w:tc>
        <w:tc>
          <w:tcPr>
            <w:tcW w:w="3048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C356B0">
        <w:trPr>
          <w:trHeight w:val="263"/>
        </w:trPr>
        <w:tc>
          <w:tcPr>
            <w:tcW w:w="1952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Imię i nazwisko osoby podpisującej formularz:</w:t>
            </w:r>
          </w:p>
        </w:tc>
        <w:tc>
          <w:tcPr>
            <w:tcW w:w="3048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Tr="00C356B0">
        <w:trPr>
          <w:trHeight w:val="376"/>
        </w:trPr>
        <w:tc>
          <w:tcPr>
            <w:tcW w:w="1952" w:type="pct"/>
          </w:tcPr>
          <w:p w:rsidR="00D3188D" w:rsidRDefault="00D3188D" w:rsidP="009B2008">
            <w:pPr>
              <w:rPr>
                <w:b/>
              </w:rPr>
            </w:pPr>
            <w:r>
              <w:rPr>
                <w:b/>
              </w:rPr>
              <w:t>Zajmowane stanowisko:</w:t>
            </w:r>
          </w:p>
        </w:tc>
        <w:tc>
          <w:tcPr>
            <w:tcW w:w="3048" w:type="pct"/>
            <w:gridSpan w:val="5"/>
          </w:tcPr>
          <w:p w:rsidR="00D3188D" w:rsidRDefault="00D3188D" w:rsidP="009B2008">
            <w:pPr>
              <w:rPr>
                <w:b/>
              </w:rPr>
            </w:pPr>
          </w:p>
        </w:tc>
      </w:tr>
      <w:tr w:rsidR="00D3188D" w:rsidRPr="00CD47BD" w:rsidTr="00C356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8"/>
        </w:trPr>
        <w:tc>
          <w:tcPr>
            <w:tcW w:w="1952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14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Liczba sztuk</w:t>
            </w:r>
          </w:p>
        </w:tc>
        <w:tc>
          <w:tcPr>
            <w:tcW w:w="689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 xml:space="preserve">Cena jednostkowa </w:t>
            </w:r>
          </w:p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D4720">
              <w:rPr>
                <w:b/>
                <w:sz w:val="20"/>
                <w:szCs w:val="20"/>
              </w:rPr>
              <w:t>brutto</w:t>
            </w:r>
            <w:proofErr w:type="gramEnd"/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VAT</w:t>
            </w:r>
            <w:r w:rsidRPr="00BD4720">
              <w:rPr>
                <w:b/>
                <w:sz w:val="20"/>
                <w:szCs w:val="20"/>
              </w:rPr>
              <w:br/>
              <w:t>(%)</w:t>
            </w:r>
          </w:p>
        </w:tc>
        <w:tc>
          <w:tcPr>
            <w:tcW w:w="873" w:type="pct"/>
            <w:vAlign w:val="center"/>
          </w:tcPr>
          <w:p w:rsidR="00D3188D" w:rsidRPr="00BD4720" w:rsidRDefault="00D3188D" w:rsidP="009B2008">
            <w:pPr>
              <w:jc w:val="center"/>
              <w:rPr>
                <w:b/>
                <w:sz w:val="20"/>
                <w:szCs w:val="20"/>
              </w:rPr>
            </w:pPr>
            <w:r w:rsidRPr="00BD4720">
              <w:rPr>
                <w:b/>
                <w:sz w:val="20"/>
                <w:szCs w:val="20"/>
              </w:rPr>
              <w:t>Wartość brutto</w:t>
            </w:r>
          </w:p>
        </w:tc>
      </w:tr>
      <w:tr w:rsidR="00605227" w:rsidRPr="00CD47BD" w:rsidTr="00C356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8"/>
        </w:trPr>
        <w:tc>
          <w:tcPr>
            <w:tcW w:w="1952" w:type="pct"/>
            <w:vAlign w:val="center"/>
          </w:tcPr>
          <w:p w:rsidR="00605227" w:rsidRPr="0074787A" w:rsidRDefault="00605227" w:rsidP="001441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eastAsia="Verdana"/>
                <w:bCs/>
              </w:rPr>
              <w:t>Plakat informacyjny</w:t>
            </w:r>
            <w:r w:rsidRPr="00BA2F9C">
              <w:rPr>
                <w:rFonts w:eastAsia="Verdana"/>
                <w:bCs/>
              </w:rPr>
              <w:t>: format A</w:t>
            </w:r>
            <w:r>
              <w:rPr>
                <w:rFonts w:eastAsia="Verdana"/>
                <w:bCs/>
              </w:rPr>
              <w:t>3</w:t>
            </w:r>
            <w:r w:rsidRPr="00BA2F9C">
              <w:rPr>
                <w:rFonts w:eastAsia="Verdana"/>
                <w:bCs/>
              </w:rPr>
              <w:t>, papier kreda, druk 4+</w:t>
            </w:r>
            <w:r>
              <w:rPr>
                <w:rFonts w:eastAsia="Verdana"/>
                <w:bCs/>
              </w:rPr>
              <w:t>0, gramatura min. 11</w:t>
            </w:r>
            <w:r w:rsidRPr="00BA2F9C">
              <w:rPr>
                <w:rFonts w:eastAsia="Verdana"/>
                <w:bCs/>
              </w:rPr>
              <w:t>0 g</w:t>
            </w:r>
            <w:r>
              <w:rPr>
                <w:rFonts w:eastAsia="Verdana"/>
                <w:bCs/>
              </w:rPr>
              <w:t>.</w:t>
            </w:r>
          </w:p>
        </w:tc>
        <w:tc>
          <w:tcPr>
            <w:tcW w:w="414" w:type="pct"/>
            <w:vAlign w:val="center"/>
          </w:tcPr>
          <w:p w:rsidR="00605227" w:rsidRPr="00D26CFF" w:rsidRDefault="00605227" w:rsidP="009B200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9" w:type="pct"/>
          </w:tcPr>
          <w:p w:rsidR="00605227" w:rsidRPr="00CD47BD" w:rsidRDefault="00605227" w:rsidP="009B2008"/>
        </w:tc>
        <w:tc>
          <w:tcPr>
            <w:tcW w:w="667" w:type="pct"/>
            <w:tcBorders>
              <w:right w:val="single" w:sz="4" w:space="0" w:color="auto"/>
            </w:tcBorders>
          </w:tcPr>
          <w:p w:rsidR="00605227" w:rsidRPr="00CD47BD" w:rsidRDefault="00605227" w:rsidP="009B2008">
            <w:pPr>
              <w:jc w:val="right"/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05227" w:rsidRPr="00CD47BD" w:rsidRDefault="00605227" w:rsidP="009B2008">
            <w:pPr>
              <w:jc w:val="right"/>
            </w:pPr>
          </w:p>
        </w:tc>
        <w:tc>
          <w:tcPr>
            <w:tcW w:w="873" w:type="pct"/>
          </w:tcPr>
          <w:p w:rsidR="00605227" w:rsidRPr="00CD47BD" w:rsidRDefault="00605227" w:rsidP="009B2008">
            <w:pPr>
              <w:jc w:val="right"/>
            </w:pPr>
          </w:p>
        </w:tc>
      </w:tr>
      <w:tr w:rsidR="00605227" w:rsidRPr="00CD47BD" w:rsidTr="00C356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8"/>
        </w:trPr>
        <w:tc>
          <w:tcPr>
            <w:tcW w:w="1952" w:type="pct"/>
            <w:vAlign w:val="center"/>
          </w:tcPr>
          <w:p w:rsidR="00605227" w:rsidRPr="0074787A" w:rsidRDefault="00605227" w:rsidP="001441C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Ulotka informacyjna: format A4 składana do formatu DL, papier kreda, druk 4+4, gramatura min. 135 g.</w:t>
            </w:r>
          </w:p>
        </w:tc>
        <w:tc>
          <w:tcPr>
            <w:tcW w:w="414" w:type="pct"/>
            <w:vAlign w:val="center"/>
          </w:tcPr>
          <w:p w:rsidR="00605227" w:rsidRPr="00D26CFF" w:rsidRDefault="00605227" w:rsidP="009B200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89" w:type="pct"/>
          </w:tcPr>
          <w:p w:rsidR="00605227" w:rsidRPr="00CD47BD" w:rsidRDefault="00605227" w:rsidP="009B2008"/>
        </w:tc>
        <w:tc>
          <w:tcPr>
            <w:tcW w:w="667" w:type="pct"/>
            <w:tcBorders>
              <w:right w:val="single" w:sz="4" w:space="0" w:color="auto"/>
            </w:tcBorders>
          </w:tcPr>
          <w:p w:rsidR="00605227" w:rsidRPr="00CD47BD" w:rsidRDefault="00605227" w:rsidP="009B2008">
            <w:pPr>
              <w:jc w:val="right"/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605227" w:rsidRPr="00CD47BD" w:rsidRDefault="00605227" w:rsidP="009B2008">
            <w:pPr>
              <w:jc w:val="right"/>
            </w:pPr>
          </w:p>
        </w:tc>
        <w:tc>
          <w:tcPr>
            <w:tcW w:w="873" w:type="pct"/>
          </w:tcPr>
          <w:p w:rsidR="00605227" w:rsidRPr="00CD47BD" w:rsidRDefault="00605227" w:rsidP="009B2008">
            <w:pPr>
              <w:jc w:val="right"/>
            </w:pPr>
          </w:p>
        </w:tc>
      </w:tr>
      <w:tr w:rsidR="00D3188D" w:rsidRPr="00CD47BD" w:rsidTr="002E0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3054" w:type="pct"/>
            <w:gridSpan w:val="3"/>
          </w:tcPr>
          <w:p w:rsidR="00D3188D" w:rsidRPr="000D6B03" w:rsidRDefault="00D3188D" w:rsidP="009B2008">
            <w:pPr>
              <w:jc w:val="right"/>
            </w:pPr>
            <w:r w:rsidRPr="000D6B03">
              <w:rPr>
                <w:b/>
              </w:rPr>
              <w:t>Razem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D3188D" w:rsidRPr="007253D1" w:rsidRDefault="00D3188D" w:rsidP="009B200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6" w:type="pct"/>
            <w:tcBorders>
              <w:left w:val="single" w:sz="4" w:space="0" w:color="auto"/>
            </w:tcBorders>
          </w:tcPr>
          <w:p w:rsidR="00D3188D" w:rsidRPr="007253D1" w:rsidRDefault="00D3188D" w:rsidP="009B2008">
            <w:pPr>
              <w:rPr>
                <w:b/>
                <w:sz w:val="32"/>
                <w:szCs w:val="32"/>
              </w:rPr>
            </w:pPr>
          </w:p>
        </w:tc>
        <w:tc>
          <w:tcPr>
            <w:tcW w:w="873" w:type="pct"/>
          </w:tcPr>
          <w:p w:rsidR="00D3188D" w:rsidRPr="000D6B03" w:rsidRDefault="00D3188D" w:rsidP="009B2008">
            <w:pPr>
              <w:jc w:val="right"/>
            </w:pPr>
          </w:p>
        </w:tc>
      </w:tr>
      <w:tr w:rsidR="002E0DE5" w:rsidRPr="00CD47BD" w:rsidTr="002E0D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5000" w:type="pct"/>
            <w:gridSpan w:val="6"/>
          </w:tcPr>
          <w:p w:rsidR="002E0DE5" w:rsidRPr="00C356B0" w:rsidRDefault="002E0DE5" w:rsidP="002E0DE5">
            <w:pPr>
              <w:rPr>
                <w:b/>
                <w:i/>
              </w:rPr>
            </w:pPr>
            <w:r w:rsidRPr="00C356B0">
              <w:rPr>
                <w:b/>
                <w:i/>
              </w:rPr>
              <w:t>Słownie zł:</w:t>
            </w:r>
          </w:p>
        </w:tc>
      </w:tr>
    </w:tbl>
    <w:p w:rsidR="00605227" w:rsidRPr="000F73DD" w:rsidRDefault="00605227" w:rsidP="000F73DD">
      <w:pPr>
        <w:autoSpaceDE w:val="0"/>
        <w:autoSpaceDN w:val="0"/>
        <w:adjustRightInd w:val="0"/>
        <w:jc w:val="both"/>
      </w:pPr>
    </w:p>
    <w:p w:rsidR="00BD4720" w:rsidRPr="00A2355F" w:rsidRDefault="00B43A3A" w:rsidP="00BD472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355F">
        <w:rPr>
          <w:rFonts w:ascii="Times New Roman" w:hAnsi="Times New Roman"/>
          <w:sz w:val="24"/>
          <w:szCs w:val="24"/>
        </w:rPr>
        <w:t xml:space="preserve">Deklaruję/my ponadto termin wykonania zamówienia zgodnie z zapisami podanymi </w:t>
      </w:r>
      <w:r w:rsidRPr="00A2355F">
        <w:rPr>
          <w:rFonts w:ascii="Times New Roman" w:hAnsi="Times New Roman"/>
          <w:sz w:val="24"/>
          <w:szCs w:val="24"/>
        </w:rPr>
        <w:br/>
        <w:t>w zapytaniu ofertowym.</w:t>
      </w:r>
    </w:p>
    <w:p w:rsidR="00A2355F" w:rsidRPr="00A2355F" w:rsidRDefault="00A2355F" w:rsidP="00A2355F">
      <w:pPr>
        <w:pStyle w:val="Akapitzlist"/>
        <w:numPr>
          <w:ilvl w:val="0"/>
          <w:numId w:val="2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55F">
        <w:rPr>
          <w:rFonts w:ascii="Times New Roman" w:hAnsi="Times New Roman"/>
          <w:sz w:val="24"/>
          <w:szCs w:val="24"/>
        </w:rPr>
        <w:t>Administratorem podanych danych osobowych jest Lokalna Grupa Działan</w:t>
      </w:r>
      <w:r>
        <w:rPr>
          <w:rFonts w:ascii="Times New Roman" w:hAnsi="Times New Roman"/>
          <w:sz w:val="24"/>
          <w:szCs w:val="24"/>
        </w:rPr>
        <w:t xml:space="preserve">ia Stowarzyszenie „Dziedzictwo </w:t>
      </w:r>
      <w:r w:rsidRPr="00A2355F">
        <w:rPr>
          <w:rFonts w:ascii="Times New Roman" w:hAnsi="Times New Roman"/>
          <w:sz w:val="24"/>
          <w:szCs w:val="24"/>
        </w:rPr>
        <w:t xml:space="preserve">i Rozwój” w </w:t>
      </w:r>
      <w:proofErr w:type="gramStart"/>
      <w:r w:rsidRPr="00A2355F">
        <w:rPr>
          <w:rFonts w:ascii="Times New Roman" w:hAnsi="Times New Roman"/>
          <w:sz w:val="24"/>
          <w:szCs w:val="24"/>
        </w:rPr>
        <w:t>Zwoleniu,  ul</w:t>
      </w:r>
      <w:proofErr w:type="gramEnd"/>
      <w:r w:rsidRPr="00A2355F">
        <w:rPr>
          <w:rFonts w:ascii="Times New Roman" w:hAnsi="Times New Roman"/>
          <w:sz w:val="24"/>
          <w:szCs w:val="24"/>
        </w:rPr>
        <w:t xml:space="preserve">. Wojska Polskiego 78, 26-700 Zwoleń. Dane będą przetwarzane zgodnie z ustawą z dnia 29 sierpnia 1997 r. o ochronie danych osobowych (Dz. U. 2014 </w:t>
      </w:r>
      <w:proofErr w:type="gramStart"/>
      <w:r w:rsidRPr="00A2355F">
        <w:rPr>
          <w:rFonts w:ascii="Times New Roman" w:hAnsi="Times New Roman"/>
          <w:sz w:val="24"/>
          <w:szCs w:val="24"/>
        </w:rPr>
        <w:t>r</w:t>
      </w:r>
      <w:proofErr w:type="gramEnd"/>
      <w:r w:rsidRPr="00A2355F">
        <w:rPr>
          <w:rFonts w:ascii="Times New Roman" w:hAnsi="Times New Roman"/>
          <w:sz w:val="24"/>
          <w:szCs w:val="24"/>
        </w:rPr>
        <w:t>. poz. 1182 i 1662)</w:t>
      </w:r>
      <w:r w:rsidR="000F73DD">
        <w:rPr>
          <w:rFonts w:ascii="Times New Roman" w:hAnsi="Times New Roman"/>
          <w:sz w:val="24"/>
          <w:szCs w:val="24"/>
        </w:rPr>
        <w:t xml:space="preserve"> w celu</w:t>
      </w:r>
      <w:r w:rsidR="003B6B1D">
        <w:rPr>
          <w:rFonts w:ascii="Times New Roman" w:hAnsi="Times New Roman"/>
          <w:sz w:val="24"/>
          <w:szCs w:val="24"/>
        </w:rPr>
        <w:t xml:space="preserve"> </w:t>
      </w:r>
      <w:r w:rsidR="000F73DD">
        <w:rPr>
          <w:rFonts w:ascii="Times New Roman" w:hAnsi="Times New Roman"/>
          <w:sz w:val="24"/>
          <w:szCs w:val="24"/>
        </w:rPr>
        <w:t xml:space="preserve">rozeznania rynku. </w:t>
      </w:r>
    </w:p>
    <w:p w:rsidR="00CE00B2" w:rsidRDefault="00A2355F" w:rsidP="00CE00B2">
      <w:pPr>
        <w:pStyle w:val="Akapitzlist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55F">
        <w:rPr>
          <w:rFonts w:ascii="Times New Roman" w:hAnsi="Times New Roman"/>
          <w:sz w:val="24"/>
          <w:szCs w:val="24"/>
        </w:rPr>
        <w:t xml:space="preserve">Każda osoba ma prawo dostępu do treści swoich danych oraz ich poprawiania. Podanie danych jest </w:t>
      </w:r>
      <w:proofErr w:type="gramStart"/>
      <w:r w:rsidRPr="00A2355F">
        <w:rPr>
          <w:rFonts w:ascii="Times New Roman" w:hAnsi="Times New Roman"/>
          <w:sz w:val="24"/>
          <w:szCs w:val="24"/>
        </w:rPr>
        <w:t>dobrowolne</w:t>
      </w:r>
      <w:r w:rsidR="003B6B1D">
        <w:rPr>
          <w:rFonts w:ascii="Times New Roman" w:hAnsi="Times New Roman"/>
          <w:sz w:val="24"/>
          <w:szCs w:val="24"/>
        </w:rPr>
        <w:t xml:space="preserve">, </w:t>
      </w:r>
      <w:r w:rsidRPr="00A2355F">
        <w:rPr>
          <w:rFonts w:ascii="Times New Roman" w:hAnsi="Times New Roman"/>
          <w:sz w:val="24"/>
          <w:szCs w:val="24"/>
        </w:rPr>
        <w:t xml:space="preserve"> ale</w:t>
      </w:r>
      <w:proofErr w:type="gramEnd"/>
      <w:r w:rsidRPr="00A2355F">
        <w:rPr>
          <w:rFonts w:ascii="Times New Roman" w:hAnsi="Times New Roman"/>
          <w:sz w:val="24"/>
          <w:szCs w:val="24"/>
        </w:rPr>
        <w:t xml:space="preserve"> niezbędne do</w:t>
      </w:r>
      <w:r w:rsidR="000F73DD">
        <w:rPr>
          <w:rFonts w:ascii="Times New Roman" w:hAnsi="Times New Roman"/>
          <w:sz w:val="24"/>
          <w:szCs w:val="24"/>
        </w:rPr>
        <w:t xml:space="preserve"> udziału w zapytaniu ofertowym</w:t>
      </w:r>
      <w:r w:rsidRPr="00A2355F">
        <w:rPr>
          <w:rFonts w:ascii="Times New Roman" w:hAnsi="Times New Roman"/>
          <w:sz w:val="24"/>
          <w:szCs w:val="24"/>
        </w:rPr>
        <w:t>.</w:t>
      </w:r>
    </w:p>
    <w:p w:rsidR="006A5B9F" w:rsidRPr="00CE00B2" w:rsidRDefault="00A2355F" w:rsidP="006E2207">
      <w:pPr>
        <w:pStyle w:val="Akapitzlist"/>
        <w:numPr>
          <w:ilvl w:val="0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00B2">
        <w:rPr>
          <w:rFonts w:ascii="Times New Roman" w:hAnsi="Times New Roman"/>
          <w:szCs w:val="24"/>
        </w:rPr>
        <w:t>Oświadczam</w:t>
      </w:r>
      <w:r w:rsidR="00CE00B2">
        <w:rPr>
          <w:rFonts w:ascii="Times New Roman" w:hAnsi="Times New Roman"/>
          <w:szCs w:val="24"/>
        </w:rPr>
        <w:t>/y</w:t>
      </w:r>
      <w:r w:rsidRPr="00CE00B2">
        <w:rPr>
          <w:rFonts w:ascii="Times New Roman" w:hAnsi="Times New Roman"/>
          <w:szCs w:val="24"/>
        </w:rPr>
        <w:t>, że wyrażam</w:t>
      </w:r>
      <w:r w:rsidR="00CE00B2">
        <w:rPr>
          <w:rFonts w:ascii="Times New Roman" w:hAnsi="Times New Roman"/>
          <w:szCs w:val="24"/>
        </w:rPr>
        <w:t>/y</w:t>
      </w:r>
      <w:r w:rsidRPr="00CE00B2">
        <w:rPr>
          <w:rFonts w:ascii="Times New Roman" w:hAnsi="Times New Roman"/>
          <w:szCs w:val="24"/>
        </w:rPr>
        <w:t xml:space="preserve"> zgodę na przetwarzanie podanych przeze mnie moich danych osobowych przez Stowarzyszenie „Dziedzictwo i Rozwój” w Zwoleniu.</w:t>
      </w:r>
    </w:p>
    <w:p w:rsidR="00D3188D" w:rsidRPr="00012EF9" w:rsidRDefault="00D3188D" w:rsidP="00CE00B2">
      <w:pPr>
        <w:rPr>
          <w:i/>
          <w:sz w:val="20"/>
          <w:szCs w:val="28"/>
        </w:rPr>
      </w:pPr>
      <w:r>
        <w:rPr>
          <w:i/>
          <w:sz w:val="20"/>
          <w:szCs w:val="28"/>
        </w:rPr>
        <w:t>…</w:t>
      </w:r>
      <w:r w:rsidR="00CE00B2">
        <w:rPr>
          <w:i/>
          <w:sz w:val="20"/>
          <w:szCs w:val="28"/>
        </w:rPr>
        <w:t>….</w:t>
      </w:r>
      <w:r>
        <w:rPr>
          <w:i/>
          <w:sz w:val="20"/>
          <w:szCs w:val="28"/>
        </w:rPr>
        <w:t>…………</w:t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 w:rsidR="00CE00B2">
        <w:rPr>
          <w:i/>
          <w:sz w:val="20"/>
          <w:szCs w:val="28"/>
        </w:rPr>
        <w:tab/>
      </w:r>
      <w:r>
        <w:rPr>
          <w:i/>
          <w:sz w:val="20"/>
          <w:szCs w:val="28"/>
        </w:rPr>
        <w:t>…………………………………………</w:t>
      </w:r>
    </w:p>
    <w:p w:rsidR="00A2355F" w:rsidRPr="000F73DD" w:rsidRDefault="00CE00B2" w:rsidP="00CE00B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Miejscowość i data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D3188D" w:rsidRPr="00925D46">
        <w:rPr>
          <w:i/>
          <w:sz w:val="20"/>
          <w:szCs w:val="20"/>
        </w:rPr>
        <w:t>Podpis i pieczęć</w:t>
      </w:r>
      <w:r w:rsidR="00D3188D">
        <w:rPr>
          <w:i/>
          <w:sz w:val="20"/>
          <w:szCs w:val="20"/>
        </w:rPr>
        <w:t xml:space="preserve"> osoby uprawnionej</w:t>
      </w:r>
    </w:p>
    <w:p w:rsidR="0007467C" w:rsidRDefault="0007467C" w:rsidP="00605227">
      <w:pPr>
        <w:spacing w:line="276" w:lineRule="auto"/>
        <w:jc w:val="right"/>
        <w:rPr>
          <w:b/>
          <w:bCs/>
          <w:i/>
        </w:rPr>
      </w:pPr>
    </w:p>
    <w:p w:rsidR="00C356B0" w:rsidRDefault="00C356B0" w:rsidP="00605227">
      <w:pPr>
        <w:spacing w:line="276" w:lineRule="auto"/>
        <w:jc w:val="right"/>
        <w:rPr>
          <w:b/>
          <w:bCs/>
          <w:i/>
        </w:rPr>
      </w:pPr>
    </w:p>
    <w:p w:rsidR="0007467C" w:rsidRPr="00A52F5F" w:rsidRDefault="00C356B0" w:rsidP="00C356B0">
      <w:pPr>
        <w:spacing w:line="276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</w:t>
      </w:r>
      <w:r w:rsidR="0007467C" w:rsidRPr="00A52F5F">
        <w:rPr>
          <w:noProof/>
          <w:sz w:val="28"/>
          <w:szCs w:val="28"/>
        </w:rPr>
        <w:drawing>
          <wp:inline distT="0" distB="0" distL="0" distR="0">
            <wp:extent cx="1076325" cy="70485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</w:t>
      </w:r>
      <w:r w:rsidR="0007467C" w:rsidRPr="00A52F5F">
        <w:rPr>
          <w:noProof/>
          <w:sz w:val="28"/>
          <w:szCs w:val="28"/>
        </w:rPr>
        <w:drawing>
          <wp:inline distT="0" distB="0" distL="0" distR="0">
            <wp:extent cx="666750" cy="685800"/>
            <wp:effectExtent l="0" t="0" r="0" b="0"/>
            <wp:docPr id="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  <w:r w:rsidR="0007467C" w:rsidRPr="00A52F5F">
        <w:rPr>
          <w:noProof/>
          <w:sz w:val="28"/>
          <w:szCs w:val="28"/>
        </w:rPr>
        <w:drawing>
          <wp:inline distT="0" distB="0" distL="0" distR="0">
            <wp:extent cx="1704975" cy="723900"/>
            <wp:effectExtent l="0" t="0" r="0" b="0"/>
            <wp:docPr id="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</w:t>
      </w:r>
      <w:r w:rsidR="0007467C" w:rsidRPr="00A52F5F">
        <w:rPr>
          <w:noProof/>
          <w:sz w:val="28"/>
          <w:szCs w:val="28"/>
        </w:rPr>
        <w:drawing>
          <wp:inline distT="0" distB="0" distL="0" distR="0">
            <wp:extent cx="1171575" cy="762000"/>
            <wp:effectExtent l="0" t="0" r="0" b="0"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67C" w:rsidRDefault="0007467C" w:rsidP="00605227">
      <w:pPr>
        <w:spacing w:line="276" w:lineRule="auto"/>
        <w:jc w:val="right"/>
        <w:rPr>
          <w:b/>
          <w:bCs/>
          <w:i/>
        </w:rPr>
      </w:pPr>
    </w:p>
    <w:p w:rsidR="00605227" w:rsidRPr="00B4099A" w:rsidRDefault="00605227" w:rsidP="00605227">
      <w:pPr>
        <w:spacing w:line="276" w:lineRule="auto"/>
        <w:jc w:val="right"/>
        <w:rPr>
          <w:bCs/>
          <w:i/>
        </w:rPr>
      </w:pPr>
      <w:r w:rsidRPr="00B4099A">
        <w:rPr>
          <w:b/>
          <w:bCs/>
          <w:i/>
        </w:rPr>
        <w:t>Załącznik Nr 2</w:t>
      </w:r>
      <w:r w:rsidRPr="00B4099A">
        <w:rPr>
          <w:bCs/>
          <w:i/>
        </w:rPr>
        <w:br/>
        <w:t xml:space="preserve">do zapytania ofertowego z dnia </w:t>
      </w:r>
      <w:r>
        <w:rPr>
          <w:bCs/>
          <w:i/>
        </w:rPr>
        <w:t>0</w:t>
      </w:r>
      <w:r w:rsidR="00C356B0">
        <w:rPr>
          <w:bCs/>
          <w:i/>
        </w:rPr>
        <w:t>4.07</w:t>
      </w:r>
      <w:r>
        <w:rPr>
          <w:bCs/>
          <w:i/>
        </w:rPr>
        <w:t>.</w:t>
      </w:r>
      <w:r w:rsidRPr="00B4099A">
        <w:rPr>
          <w:bCs/>
          <w:i/>
        </w:rPr>
        <w:t>201</w:t>
      </w:r>
      <w:r>
        <w:rPr>
          <w:bCs/>
          <w:i/>
        </w:rPr>
        <w:t>6</w:t>
      </w:r>
      <w:r w:rsidRPr="00B4099A">
        <w:rPr>
          <w:bCs/>
          <w:i/>
        </w:rPr>
        <w:t xml:space="preserve"> </w:t>
      </w:r>
      <w:proofErr w:type="gramStart"/>
      <w:r w:rsidRPr="00B4099A">
        <w:rPr>
          <w:bCs/>
          <w:i/>
        </w:rPr>
        <w:t>r</w:t>
      </w:r>
      <w:proofErr w:type="gramEnd"/>
      <w:r w:rsidRPr="00B4099A">
        <w:rPr>
          <w:bCs/>
          <w:i/>
        </w:rPr>
        <w:t>.</w:t>
      </w:r>
    </w:p>
    <w:p w:rsidR="00605227" w:rsidRPr="00B4099A" w:rsidRDefault="00605227" w:rsidP="00605227">
      <w:pPr>
        <w:spacing w:line="276" w:lineRule="auto"/>
        <w:rPr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605227" w:rsidRPr="00B4099A" w:rsidRDefault="00605227" w:rsidP="0060522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605227" w:rsidRPr="00B4099A" w:rsidRDefault="00605227" w:rsidP="00605227">
      <w:pPr>
        <w:autoSpaceDE w:val="0"/>
        <w:autoSpaceDN w:val="0"/>
        <w:adjustRightInd w:val="0"/>
        <w:spacing w:line="360" w:lineRule="auto"/>
      </w:pPr>
      <w:r w:rsidRPr="00B4099A">
        <w:t>………………………………</w:t>
      </w:r>
    </w:p>
    <w:p w:rsidR="00605227" w:rsidRPr="00B4099A" w:rsidRDefault="00605227" w:rsidP="00605227">
      <w:pPr>
        <w:autoSpaceDE w:val="0"/>
        <w:autoSpaceDN w:val="0"/>
        <w:adjustRightInd w:val="0"/>
        <w:spacing w:line="360" w:lineRule="auto"/>
      </w:pPr>
      <w:r w:rsidRPr="00B4099A">
        <w:t>……………………………….</w:t>
      </w:r>
    </w:p>
    <w:p w:rsidR="00605227" w:rsidRPr="00B4099A" w:rsidRDefault="00605227" w:rsidP="0060522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B4099A">
        <w:rPr>
          <w:i/>
          <w:iCs/>
          <w:sz w:val="20"/>
          <w:szCs w:val="20"/>
        </w:rPr>
        <w:t>Dane identyfikacyjne Wykonawcy</w:t>
      </w:r>
    </w:p>
    <w:p w:rsidR="00605227" w:rsidRPr="00B4099A" w:rsidRDefault="00605227" w:rsidP="0060522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jc w:val="center"/>
        <w:rPr>
          <w:b/>
          <w:bCs/>
        </w:rPr>
      </w:pPr>
      <w:r w:rsidRPr="00B4099A">
        <w:rPr>
          <w:b/>
          <w:bCs/>
        </w:rPr>
        <w:t>Oświadczenie Wykonawcy</w:t>
      </w:r>
    </w:p>
    <w:p w:rsidR="00605227" w:rsidRPr="00B4099A" w:rsidRDefault="00605227" w:rsidP="00605227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605227" w:rsidRPr="00B4099A" w:rsidRDefault="00605227" w:rsidP="00605227">
      <w:pPr>
        <w:autoSpaceDE w:val="0"/>
        <w:autoSpaceDN w:val="0"/>
        <w:adjustRightInd w:val="0"/>
        <w:jc w:val="both"/>
      </w:pPr>
      <w:r w:rsidRPr="00B4099A">
        <w:t xml:space="preserve">W związku ze złożeniem oferty w odpowiedzi na zapytanie ofertowe w zakresie </w:t>
      </w:r>
      <w:r>
        <w:t xml:space="preserve">opracowania </w:t>
      </w:r>
      <w:r>
        <w:br/>
        <w:t>i dostarczenia mater</w:t>
      </w:r>
      <w:r w:rsidR="00C356B0">
        <w:t>iałów informacyjnych</w:t>
      </w:r>
      <w:r>
        <w:t xml:space="preserve"> </w:t>
      </w:r>
      <w:r w:rsidRPr="00B4099A">
        <w:t xml:space="preserve">oświadczam, iż nie jestem powiązana/powiązany </w:t>
      </w:r>
      <w:r w:rsidR="003B6B1D">
        <w:br/>
      </w:r>
      <w:r w:rsidRPr="00B4099A">
        <w:t xml:space="preserve">z Zamawiającym lub osobami upoważnionymi do zaciągania zobowiązań w imieniu Zamawiającego lub osobami wykonującymi w imieniu Zamawiającego czynności związanych z przygotowaniem </w:t>
      </w:r>
      <w:r>
        <w:br/>
      </w:r>
      <w:r w:rsidRPr="00B4099A">
        <w:t>i przeprowadzeniem procedury wyboru Wykonawcy osobowo lub kapitałowo.</w:t>
      </w:r>
    </w:p>
    <w:p w:rsidR="00605227" w:rsidRPr="00B4099A" w:rsidRDefault="00605227" w:rsidP="00605227">
      <w:pPr>
        <w:autoSpaceDE w:val="0"/>
        <w:autoSpaceDN w:val="0"/>
        <w:adjustRightInd w:val="0"/>
        <w:jc w:val="both"/>
      </w:pPr>
    </w:p>
    <w:p w:rsidR="00605227" w:rsidRPr="00B4099A" w:rsidRDefault="00605227" w:rsidP="00605227">
      <w:pPr>
        <w:autoSpaceDE w:val="0"/>
        <w:autoSpaceDN w:val="0"/>
        <w:adjustRightInd w:val="0"/>
        <w:jc w:val="both"/>
      </w:pPr>
    </w:p>
    <w:p w:rsidR="00605227" w:rsidRPr="00B4099A" w:rsidRDefault="00605227" w:rsidP="00605227">
      <w:pPr>
        <w:autoSpaceDE w:val="0"/>
        <w:autoSpaceDN w:val="0"/>
        <w:adjustRightInd w:val="0"/>
        <w:jc w:val="both"/>
      </w:pPr>
    </w:p>
    <w:p w:rsidR="00605227" w:rsidRPr="00B4099A" w:rsidRDefault="00605227" w:rsidP="00605227">
      <w:pPr>
        <w:spacing w:line="276" w:lineRule="auto"/>
        <w:jc w:val="both"/>
        <w:rPr>
          <w:b/>
        </w:rPr>
      </w:pPr>
    </w:p>
    <w:p w:rsidR="00605227" w:rsidRPr="00B4099A" w:rsidRDefault="00605227" w:rsidP="00605227">
      <w:pPr>
        <w:spacing w:line="276" w:lineRule="auto"/>
        <w:jc w:val="both"/>
        <w:rPr>
          <w:b/>
        </w:rPr>
      </w:pPr>
      <w:r w:rsidRPr="00B4099A">
        <w:rPr>
          <w:b/>
        </w:rPr>
        <w:t>Jednocześnie stwierdzam/y, iż świadomy/i jestem/</w:t>
      </w:r>
      <w:proofErr w:type="spellStart"/>
      <w:r w:rsidRPr="00B4099A">
        <w:rPr>
          <w:b/>
        </w:rPr>
        <w:t>śmy</w:t>
      </w:r>
      <w:proofErr w:type="spellEnd"/>
      <w:r w:rsidRPr="00B4099A">
        <w:rPr>
          <w:b/>
        </w:rPr>
        <w:t xml:space="preserve"> odpowiedzialności karnej związanej ze składaniem fałszywych oświadczeń.</w:t>
      </w:r>
    </w:p>
    <w:p w:rsidR="00605227" w:rsidRPr="00B4099A" w:rsidRDefault="00605227" w:rsidP="00605227">
      <w:pPr>
        <w:spacing w:line="276" w:lineRule="auto"/>
        <w:jc w:val="both"/>
        <w:rPr>
          <w:b/>
        </w:rPr>
      </w:pPr>
    </w:p>
    <w:p w:rsidR="00605227" w:rsidRPr="00B4099A" w:rsidRDefault="00605227" w:rsidP="00605227">
      <w:pPr>
        <w:spacing w:line="276" w:lineRule="auto"/>
        <w:jc w:val="both"/>
        <w:rPr>
          <w:b/>
        </w:rPr>
      </w:pPr>
    </w:p>
    <w:p w:rsidR="00605227" w:rsidRPr="00B4099A" w:rsidRDefault="00605227" w:rsidP="00605227">
      <w:pPr>
        <w:spacing w:line="276" w:lineRule="auto"/>
        <w:jc w:val="both"/>
      </w:pPr>
      <w:r w:rsidRPr="00B4099A">
        <w:t xml:space="preserve">....................................... </w:t>
      </w:r>
      <w:proofErr w:type="gramStart"/>
      <w:r w:rsidRPr="00B4099A">
        <w:t xml:space="preserve">dn. ............................ </w:t>
      </w:r>
      <w:proofErr w:type="gramEnd"/>
    </w:p>
    <w:p w:rsidR="00605227" w:rsidRPr="00B4099A" w:rsidRDefault="00605227" w:rsidP="00605227">
      <w:pPr>
        <w:spacing w:line="276" w:lineRule="auto"/>
        <w:jc w:val="both"/>
      </w:pPr>
    </w:p>
    <w:p w:rsidR="00605227" w:rsidRPr="00B4099A" w:rsidRDefault="00605227" w:rsidP="00605227">
      <w:pPr>
        <w:spacing w:line="276" w:lineRule="auto"/>
        <w:jc w:val="right"/>
      </w:pPr>
    </w:p>
    <w:p w:rsidR="0007467C" w:rsidRPr="00012EF9" w:rsidRDefault="0007467C" w:rsidP="0007467C">
      <w:pPr>
        <w:jc w:val="right"/>
        <w:rPr>
          <w:i/>
          <w:sz w:val="20"/>
          <w:szCs w:val="28"/>
        </w:rPr>
      </w:pPr>
      <w:r>
        <w:rPr>
          <w:i/>
          <w:sz w:val="20"/>
          <w:szCs w:val="28"/>
        </w:rPr>
        <w:t>………………………………………………………</w:t>
      </w:r>
    </w:p>
    <w:p w:rsidR="0007467C" w:rsidRPr="000F73DD" w:rsidRDefault="0007467C" w:rsidP="0007467C">
      <w:pPr>
        <w:jc w:val="right"/>
        <w:rPr>
          <w:i/>
          <w:sz w:val="20"/>
          <w:szCs w:val="20"/>
        </w:rPr>
      </w:pPr>
      <w:r w:rsidRPr="00925D46">
        <w:rPr>
          <w:i/>
          <w:sz w:val="20"/>
          <w:szCs w:val="20"/>
        </w:rPr>
        <w:t>Podpis i pieczęć</w:t>
      </w:r>
      <w:r>
        <w:rPr>
          <w:i/>
          <w:sz w:val="20"/>
          <w:szCs w:val="20"/>
        </w:rPr>
        <w:t xml:space="preserve"> osoby uprawnionej</w:t>
      </w:r>
    </w:p>
    <w:p w:rsidR="00605227" w:rsidRDefault="00605227" w:rsidP="00D3188D">
      <w:pPr>
        <w:jc w:val="right"/>
      </w:pPr>
    </w:p>
    <w:sectPr w:rsidR="00605227" w:rsidSect="000F73DD">
      <w:pgSz w:w="11906" w:h="16838"/>
      <w:pgMar w:top="426" w:right="74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</w:abstractNum>
  <w:abstractNum w:abstractNumId="2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3359C4"/>
    <w:multiLevelType w:val="hybridMultilevel"/>
    <w:tmpl w:val="656A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D6FB2"/>
    <w:multiLevelType w:val="hybridMultilevel"/>
    <w:tmpl w:val="164A9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46C7782">
      <w:start w:val="1"/>
      <w:numFmt w:val="bullet"/>
      <w:lvlText w:val="–"/>
      <w:lvlJc w:val="left"/>
      <w:pPr>
        <w:tabs>
          <w:tab w:val="num" w:pos="1505"/>
        </w:tabs>
        <w:ind w:left="1505" w:hanging="4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BE6943"/>
    <w:multiLevelType w:val="hybridMultilevel"/>
    <w:tmpl w:val="653E9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91EE1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A5B36"/>
    <w:multiLevelType w:val="hybridMultilevel"/>
    <w:tmpl w:val="CB589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544B"/>
    <w:multiLevelType w:val="hybridMultilevel"/>
    <w:tmpl w:val="F0184F34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31F2F"/>
    <w:multiLevelType w:val="hybridMultilevel"/>
    <w:tmpl w:val="1A04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27F5"/>
    <w:multiLevelType w:val="hybridMultilevel"/>
    <w:tmpl w:val="D638D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22AA2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E3119"/>
    <w:multiLevelType w:val="hybridMultilevel"/>
    <w:tmpl w:val="156C1C9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22B0"/>
    <w:multiLevelType w:val="hybridMultilevel"/>
    <w:tmpl w:val="5F7A37F6"/>
    <w:lvl w:ilvl="0" w:tplc="E9425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84DF0"/>
    <w:multiLevelType w:val="hybridMultilevel"/>
    <w:tmpl w:val="4AEE166A"/>
    <w:lvl w:ilvl="0" w:tplc="00000004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262146C"/>
    <w:multiLevelType w:val="hybridMultilevel"/>
    <w:tmpl w:val="A942F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976E9"/>
    <w:multiLevelType w:val="hybridMultilevel"/>
    <w:tmpl w:val="A9521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B3F79"/>
    <w:multiLevelType w:val="hybridMultilevel"/>
    <w:tmpl w:val="A0FC5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1FF3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210FF"/>
    <w:multiLevelType w:val="hybridMultilevel"/>
    <w:tmpl w:val="F1A6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21B03"/>
    <w:multiLevelType w:val="hybridMultilevel"/>
    <w:tmpl w:val="088E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D2691"/>
    <w:multiLevelType w:val="hybridMultilevel"/>
    <w:tmpl w:val="9F72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F0D6B"/>
    <w:multiLevelType w:val="hybridMultilevel"/>
    <w:tmpl w:val="EBD6F808"/>
    <w:lvl w:ilvl="0" w:tplc="73502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128DF"/>
    <w:multiLevelType w:val="multilevel"/>
    <w:tmpl w:val="4EB4C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>
    <w:nsid w:val="5C613F0E"/>
    <w:multiLevelType w:val="hybridMultilevel"/>
    <w:tmpl w:val="339A0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14DB4"/>
    <w:multiLevelType w:val="hybridMultilevel"/>
    <w:tmpl w:val="6FDA761E"/>
    <w:lvl w:ilvl="0" w:tplc="2BE8B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F84C16"/>
    <w:multiLevelType w:val="hybridMultilevel"/>
    <w:tmpl w:val="704A4B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CDC7AD9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41071"/>
    <w:multiLevelType w:val="hybridMultilevel"/>
    <w:tmpl w:val="D3B4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105A4"/>
    <w:multiLevelType w:val="hybridMultilevel"/>
    <w:tmpl w:val="3E2C7E98"/>
    <w:lvl w:ilvl="0" w:tplc="244E12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12F1C"/>
    <w:multiLevelType w:val="hybridMultilevel"/>
    <w:tmpl w:val="FA9CC41A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1">
    <w:nsid w:val="77B41052"/>
    <w:multiLevelType w:val="hybridMultilevel"/>
    <w:tmpl w:val="BB646550"/>
    <w:lvl w:ilvl="0" w:tplc="4D88CF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16D98"/>
    <w:multiLevelType w:val="hybridMultilevel"/>
    <w:tmpl w:val="82DA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7"/>
  </w:num>
  <w:num w:numId="5">
    <w:abstractNumId w:val="18"/>
  </w:num>
  <w:num w:numId="6">
    <w:abstractNumId w:val="5"/>
  </w:num>
  <w:num w:numId="7">
    <w:abstractNumId w:val="4"/>
  </w:num>
  <w:num w:numId="8">
    <w:abstractNumId w:val="24"/>
  </w:num>
  <w:num w:numId="9">
    <w:abstractNumId w:val="14"/>
  </w:num>
  <w:num w:numId="10">
    <w:abstractNumId w:val="20"/>
  </w:num>
  <w:num w:numId="11">
    <w:abstractNumId w:val="32"/>
  </w:num>
  <w:num w:numId="12">
    <w:abstractNumId w:val="31"/>
  </w:num>
  <w:num w:numId="13">
    <w:abstractNumId w:val="7"/>
  </w:num>
  <w:num w:numId="14">
    <w:abstractNumId w:val="25"/>
  </w:num>
  <w:num w:numId="15">
    <w:abstractNumId w:val="28"/>
  </w:num>
  <w:num w:numId="16">
    <w:abstractNumId w:val="12"/>
  </w:num>
  <w:num w:numId="17">
    <w:abstractNumId w:val="29"/>
  </w:num>
  <w:num w:numId="18">
    <w:abstractNumId w:val="21"/>
  </w:num>
  <w:num w:numId="19">
    <w:abstractNumId w:val="8"/>
  </w:num>
  <w:num w:numId="20">
    <w:abstractNumId w:val="23"/>
  </w:num>
  <w:num w:numId="21">
    <w:abstractNumId w:val="11"/>
  </w:num>
  <w:num w:numId="22">
    <w:abstractNumId w:val="22"/>
  </w:num>
  <w:num w:numId="23">
    <w:abstractNumId w:val="3"/>
  </w:num>
  <w:num w:numId="24">
    <w:abstractNumId w:val="26"/>
  </w:num>
  <w:num w:numId="25">
    <w:abstractNumId w:val="6"/>
  </w:num>
  <w:num w:numId="26">
    <w:abstractNumId w:val="30"/>
  </w:num>
  <w:num w:numId="27">
    <w:abstractNumId w:val="13"/>
  </w:num>
  <w:num w:numId="28">
    <w:abstractNumId w:val="15"/>
  </w:num>
  <w:num w:numId="29">
    <w:abstractNumId w:val="19"/>
  </w:num>
  <w:num w:numId="30">
    <w:abstractNumId w:val="2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53149"/>
    <w:rsid w:val="00001068"/>
    <w:rsid w:val="00003BC2"/>
    <w:rsid w:val="00020AC6"/>
    <w:rsid w:val="000233AA"/>
    <w:rsid w:val="00030466"/>
    <w:rsid w:val="00031347"/>
    <w:rsid w:val="00031BD0"/>
    <w:rsid w:val="00032550"/>
    <w:rsid w:val="00034E99"/>
    <w:rsid w:val="00052C1D"/>
    <w:rsid w:val="0005682B"/>
    <w:rsid w:val="00063E20"/>
    <w:rsid w:val="0006432B"/>
    <w:rsid w:val="00070A93"/>
    <w:rsid w:val="0007408F"/>
    <w:rsid w:val="0007467C"/>
    <w:rsid w:val="000766D5"/>
    <w:rsid w:val="0008692B"/>
    <w:rsid w:val="000B5C20"/>
    <w:rsid w:val="000D7433"/>
    <w:rsid w:val="000E56AF"/>
    <w:rsid w:val="000F0649"/>
    <w:rsid w:val="000F73DD"/>
    <w:rsid w:val="00125467"/>
    <w:rsid w:val="00175E44"/>
    <w:rsid w:val="00177CAE"/>
    <w:rsid w:val="00181F5A"/>
    <w:rsid w:val="00190AA0"/>
    <w:rsid w:val="001A2D31"/>
    <w:rsid w:val="001C6E31"/>
    <w:rsid w:val="001D33F4"/>
    <w:rsid w:val="0025545E"/>
    <w:rsid w:val="0026655C"/>
    <w:rsid w:val="00270E32"/>
    <w:rsid w:val="002A04CF"/>
    <w:rsid w:val="002A533B"/>
    <w:rsid w:val="002B158F"/>
    <w:rsid w:val="002B4B3E"/>
    <w:rsid w:val="002D7B1F"/>
    <w:rsid w:val="002E0DE5"/>
    <w:rsid w:val="002E7FA9"/>
    <w:rsid w:val="0032001E"/>
    <w:rsid w:val="0032194A"/>
    <w:rsid w:val="0033288B"/>
    <w:rsid w:val="0033628E"/>
    <w:rsid w:val="00346EDA"/>
    <w:rsid w:val="003506D2"/>
    <w:rsid w:val="00351397"/>
    <w:rsid w:val="003513F6"/>
    <w:rsid w:val="00354885"/>
    <w:rsid w:val="00360657"/>
    <w:rsid w:val="00363312"/>
    <w:rsid w:val="0038166B"/>
    <w:rsid w:val="003A0BAD"/>
    <w:rsid w:val="003A200C"/>
    <w:rsid w:val="003B6B1D"/>
    <w:rsid w:val="003B723A"/>
    <w:rsid w:val="003C4E94"/>
    <w:rsid w:val="003D3F14"/>
    <w:rsid w:val="003D5229"/>
    <w:rsid w:val="003E191C"/>
    <w:rsid w:val="003E2DA1"/>
    <w:rsid w:val="003F0504"/>
    <w:rsid w:val="003F0BF8"/>
    <w:rsid w:val="003F5EAF"/>
    <w:rsid w:val="003F6935"/>
    <w:rsid w:val="00400BF8"/>
    <w:rsid w:val="00403E53"/>
    <w:rsid w:val="00410C23"/>
    <w:rsid w:val="00434465"/>
    <w:rsid w:val="004523F6"/>
    <w:rsid w:val="00466AB5"/>
    <w:rsid w:val="0047732E"/>
    <w:rsid w:val="00494BDA"/>
    <w:rsid w:val="004B5554"/>
    <w:rsid w:val="004C2E31"/>
    <w:rsid w:val="004C58F5"/>
    <w:rsid w:val="004F27FB"/>
    <w:rsid w:val="004F4188"/>
    <w:rsid w:val="00511434"/>
    <w:rsid w:val="00522AC8"/>
    <w:rsid w:val="00522D0A"/>
    <w:rsid w:val="00530143"/>
    <w:rsid w:val="00535AB1"/>
    <w:rsid w:val="0053700C"/>
    <w:rsid w:val="00540092"/>
    <w:rsid w:val="005507C3"/>
    <w:rsid w:val="00553149"/>
    <w:rsid w:val="00565B2E"/>
    <w:rsid w:val="00571B78"/>
    <w:rsid w:val="005800C4"/>
    <w:rsid w:val="00582056"/>
    <w:rsid w:val="00586A22"/>
    <w:rsid w:val="0059487A"/>
    <w:rsid w:val="005A62A5"/>
    <w:rsid w:val="005A65F7"/>
    <w:rsid w:val="005B412E"/>
    <w:rsid w:val="005D7441"/>
    <w:rsid w:val="005E2A50"/>
    <w:rsid w:val="005E48D5"/>
    <w:rsid w:val="00605227"/>
    <w:rsid w:val="00605381"/>
    <w:rsid w:val="00607BEE"/>
    <w:rsid w:val="00632F6D"/>
    <w:rsid w:val="0066194C"/>
    <w:rsid w:val="00661A86"/>
    <w:rsid w:val="00671636"/>
    <w:rsid w:val="006909D0"/>
    <w:rsid w:val="006972C7"/>
    <w:rsid w:val="006A5B9F"/>
    <w:rsid w:val="006B2626"/>
    <w:rsid w:val="006D535F"/>
    <w:rsid w:val="006D5C22"/>
    <w:rsid w:val="006E00FD"/>
    <w:rsid w:val="006E2207"/>
    <w:rsid w:val="006F464D"/>
    <w:rsid w:val="00707CC9"/>
    <w:rsid w:val="007120D7"/>
    <w:rsid w:val="007257A9"/>
    <w:rsid w:val="00754ABE"/>
    <w:rsid w:val="007610DD"/>
    <w:rsid w:val="007622D6"/>
    <w:rsid w:val="00762AFA"/>
    <w:rsid w:val="00771B62"/>
    <w:rsid w:val="007C0994"/>
    <w:rsid w:val="007C142A"/>
    <w:rsid w:val="007E1FA7"/>
    <w:rsid w:val="008022AB"/>
    <w:rsid w:val="00807A39"/>
    <w:rsid w:val="008132A4"/>
    <w:rsid w:val="00816622"/>
    <w:rsid w:val="00843692"/>
    <w:rsid w:val="00862006"/>
    <w:rsid w:val="00876C04"/>
    <w:rsid w:val="008918A7"/>
    <w:rsid w:val="00897BD4"/>
    <w:rsid w:val="008B46C9"/>
    <w:rsid w:val="008C4848"/>
    <w:rsid w:val="008C6C28"/>
    <w:rsid w:val="008D1EAA"/>
    <w:rsid w:val="008D66E5"/>
    <w:rsid w:val="008E0AAB"/>
    <w:rsid w:val="008E2072"/>
    <w:rsid w:val="009036FB"/>
    <w:rsid w:val="0090688F"/>
    <w:rsid w:val="00916F7B"/>
    <w:rsid w:val="009263F9"/>
    <w:rsid w:val="009338D0"/>
    <w:rsid w:val="00934161"/>
    <w:rsid w:val="0093597F"/>
    <w:rsid w:val="00951BD3"/>
    <w:rsid w:val="00956803"/>
    <w:rsid w:val="0096020B"/>
    <w:rsid w:val="00960B53"/>
    <w:rsid w:val="00962008"/>
    <w:rsid w:val="009834CD"/>
    <w:rsid w:val="00985A19"/>
    <w:rsid w:val="009A006E"/>
    <w:rsid w:val="009A07F3"/>
    <w:rsid w:val="009A214C"/>
    <w:rsid w:val="009B346D"/>
    <w:rsid w:val="009D3456"/>
    <w:rsid w:val="009D3D3A"/>
    <w:rsid w:val="009E69CE"/>
    <w:rsid w:val="009E7CF8"/>
    <w:rsid w:val="009F0317"/>
    <w:rsid w:val="00A0112F"/>
    <w:rsid w:val="00A22C9D"/>
    <w:rsid w:val="00A2355F"/>
    <w:rsid w:val="00A25375"/>
    <w:rsid w:val="00A340FD"/>
    <w:rsid w:val="00A45BAA"/>
    <w:rsid w:val="00A50B38"/>
    <w:rsid w:val="00A52F5F"/>
    <w:rsid w:val="00A66A9D"/>
    <w:rsid w:val="00A77C76"/>
    <w:rsid w:val="00A8085F"/>
    <w:rsid w:val="00A92DF9"/>
    <w:rsid w:val="00A970C2"/>
    <w:rsid w:val="00AD3610"/>
    <w:rsid w:val="00AD674E"/>
    <w:rsid w:val="00AD6BF8"/>
    <w:rsid w:val="00AE69C1"/>
    <w:rsid w:val="00AF16A1"/>
    <w:rsid w:val="00AF5CCA"/>
    <w:rsid w:val="00B00823"/>
    <w:rsid w:val="00B026D4"/>
    <w:rsid w:val="00B26B55"/>
    <w:rsid w:val="00B27F18"/>
    <w:rsid w:val="00B31CB8"/>
    <w:rsid w:val="00B43A3A"/>
    <w:rsid w:val="00B45209"/>
    <w:rsid w:val="00B45CC7"/>
    <w:rsid w:val="00B46ABC"/>
    <w:rsid w:val="00B71C45"/>
    <w:rsid w:val="00BC03B5"/>
    <w:rsid w:val="00BD1F95"/>
    <w:rsid w:val="00BD36AB"/>
    <w:rsid w:val="00BD4720"/>
    <w:rsid w:val="00BD6540"/>
    <w:rsid w:val="00BF532F"/>
    <w:rsid w:val="00C01ACD"/>
    <w:rsid w:val="00C07087"/>
    <w:rsid w:val="00C356B0"/>
    <w:rsid w:val="00C41E93"/>
    <w:rsid w:val="00C938CE"/>
    <w:rsid w:val="00CA03DA"/>
    <w:rsid w:val="00CA562E"/>
    <w:rsid w:val="00CB6615"/>
    <w:rsid w:val="00CC0EB2"/>
    <w:rsid w:val="00CC6745"/>
    <w:rsid w:val="00CE00B2"/>
    <w:rsid w:val="00CE4871"/>
    <w:rsid w:val="00CF0C6A"/>
    <w:rsid w:val="00D0714B"/>
    <w:rsid w:val="00D16FDA"/>
    <w:rsid w:val="00D242D7"/>
    <w:rsid w:val="00D3188D"/>
    <w:rsid w:val="00D33FA6"/>
    <w:rsid w:val="00D37A9F"/>
    <w:rsid w:val="00D41C56"/>
    <w:rsid w:val="00D611D9"/>
    <w:rsid w:val="00D74A84"/>
    <w:rsid w:val="00DB6C88"/>
    <w:rsid w:val="00DC7BC3"/>
    <w:rsid w:val="00DD5575"/>
    <w:rsid w:val="00E022FD"/>
    <w:rsid w:val="00E028A6"/>
    <w:rsid w:val="00E06C14"/>
    <w:rsid w:val="00E32D84"/>
    <w:rsid w:val="00E3435C"/>
    <w:rsid w:val="00E46154"/>
    <w:rsid w:val="00E5603E"/>
    <w:rsid w:val="00E61903"/>
    <w:rsid w:val="00EA0660"/>
    <w:rsid w:val="00EB1083"/>
    <w:rsid w:val="00ED21D4"/>
    <w:rsid w:val="00EE0170"/>
    <w:rsid w:val="00EE65EE"/>
    <w:rsid w:val="00F03D9E"/>
    <w:rsid w:val="00F136D4"/>
    <w:rsid w:val="00F21039"/>
    <w:rsid w:val="00F25963"/>
    <w:rsid w:val="00F36E35"/>
    <w:rsid w:val="00F42657"/>
    <w:rsid w:val="00F43083"/>
    <w:rsid w:val="00F50E88"/>
    <w:rsid w:val="00F51190"/>
    <w:rsid w:val="00F56056"/>
    <w:rsid w:val="00F84C68"/>
    <w:rsid w:val="00FA5752"/>
    <w:rsid w:val="00FC0C0E"/>
    <w:rsid w:val="00FC13AB"/>
    <w:rsid w:val="00FD12C3"/>
    <w:rsid w:val="00FD2069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6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10C23"/>
    <w:pPr>
      <w:keepNext/>
      <w:tabs>
        <w:tab w:val="num" w:pos="360"/>
      </w:tabs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AD6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D6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D67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B46C9"/>
    <w:rPr>
      <w:color w:val="0000FF"/>
      <w:u w:val="single"/>
    </w:rPr>
  </w:style>
  <w:style w:type="character" w:styleId="Pogrubienie">
    <w:name w:val="Strong"/>
    <w:basedOn w:val="Domylnaczcionkaakapitu"/>
    <w:qFormat/>
    <w:rsid w:val="00A0112F"/>
    <w:rPr>
      <w:b/>
      <w:bCs/>
    </w:rPr>
  </w:style>
  <w:style w:type="paragraph" w:styleId="Tytu">
    <w:name w:val="Title"/>
    <w:basedOn w:val="Normalny"/>
    <w:next w:val="Podtytu"/>
    <w:qFormat/>
    <w:rsid w:val="00410C23"/>
    <w:pPr>
      <w:suppressAutoHyphens/>
      <w:jc w:val="center"/>
    </w:pPr>
    <w:rPr>
      <w:sz w:val="32"/>
      <w:szCs w:val="20"/>
      <w:lang w:eastAsia="ar-SA"/>
    </w:rPr>
  </w:style>
  <w:style w:type="paragraph" w:styleId="Podtytu">
    <w:name w:val="Subtitle"/>
    <w:basedOn w:val="Normalny"/>
    <w:next w:val="Tekstpodstawowy"/>
    <w:qFormat/>
    <w:rsid w:val="00410C23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410C23"/>
    <w:pPr>
      <w:suppressAutoHyphens/>
    </w:pPr>
    <w:rPr>
      <w:sz w:val="22"/>
      <w:lang w:eastAsia="ar-SA"/>
    </w:rPr>
  </w:style>
  <w:style w:type="paragraph" w:customStyle="1" w:styleId="WW-Tekstpodstawowy3">
    <w:name w:val="WW-Tekst podstawowy 3"/>
    <w:basedOn w:val="Normalny"/>
    <w:rsid w:val="00410C23"/>
    <w:pPr>
      <w:suppressAutoHyphens/>
      <w:spacing w:after="120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10C23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0C23"/>
    <w:pPr>
      <w:spacing w:after="120"/>
    </w:pPr>
  </w:style>
  <w:style w:type="character" w:styleId="UyteHipercze">
    <w:name w:val="FollowedHyperlink"/>
    <w:basedOn w:val="Domylnaczcionkaakapitu"/>
    <w:rsid w:val="00A22C9D"/>
    <w:rPr>
      <w:color w:val="800080"/>
      <w:u w:val="single"/>
    </w:rPr>
  </w:style>
  <w:style w:type="paragraph" w:styleId="HTML-wstpniesformatowany">
    <w:name w:val="HTML Preformatted"/>
    <w:basedOn w:val="Normalny"/>
    <w:rsid w:val="000F0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6A5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3200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2001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200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001E"/>
    <w:rPr>
      <w:sz w:val="24"/>
      <w:szCs w:val="24"/>
    </w:rPr>
  </w:style>
  <w:style w:type="paragraph" w:customStyle="1" w:styleId="pkt">
    <w:name w:val="pkt"/>
    <w:basedOn w:val="Normalny"/>
    <w:rsid w:val="0032001E"/>
    <w:pPr>
      <w:spacing w:before="60" w:after="60"/>
      <w:ind w:left="851" w:hanging="295"/>
      <w:jc w:val="both"/>
    </w:pPr>
    <w:rPr>
      <w:szCs w:val="20"/>
    </w:rPr>
  </w:style>
  <w:style w:type="paragraph" w:customStyle="1" w:styleId="Standard">
    <w:name w:val="Standard"/>
    <w:rsid w:val="00D33FA6"/>
    <w:pPr>
      <w:autoSpaceDE w:val="0"/>
      <w:autoSpaceDN w:val="0"/>
      <w:adjustRightInd w:val="0"/>
    </w:pPr>
    <w:rPr>
      <w:szCs w:val="24"/>
    </w:rPr>
  </w:style>
  <w:style w:type="paragraph" w:styleId="Tekstdymka">
    <w:name w:val="Balloon Text"/>
    <w:basedOn w:val="Normalny"/>
    <w:link w:val="TekstdymkaZnak"/>
    <w:rsid w:val="00CA03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3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2355F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A2355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68FB-186C-4B12-8F4A-379A1AE8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tym, że Stowarzyszenie „Dziedzictwo i Rozwój” w Zwoleniu zleciło wykonanie foldera informacyjnego opisującego obszar LGD, prosimy o wyznaczenie osoby upoważnionej do udzielania informacji, które będą umieszczone w w/w folderze</vt:lpstr>
    </vt:vector>
  </TitlesOfParts>
  <Company>...</Company>
  <LinksUpToDate>false</LinksUpToDate>
  <CharactersWithSpaces>2669</CharactersWithSpaces>
  <SharedDoc>false</SharedDoc>
  <HLinks>
    <vt:vector size="30" baseType="variant">
      <vt:variant>
        <vt:i4>6226024</vt:i4>
      </vt:variant>
      <vt:variant>
        <vt:i4>12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  <vt:variant>
        <vt:i4>2293868</vt:i4>
      </vt:variant>
      <vt:variant>
        <vt:i4>9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2293868</vt:i4>
      </vt:variant>
      <vt:variant>
        <vt:i4>6</vt:i4>
      </vt:variant>
      <vt:variant>
        <vt:i4>0</vt:i4>
      </vt:variant>
      <vt:variant>
        <vt:i4>5</vt:i4>
      </vt:variant>
      <vt:variant>
        <vt:lpwstr>http://www.dir.zwolen.com/</vt:lpwstr>
      </vt:variant>
      <vt:variant>
        <vt:lpwstr/>
      </vt:variant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6226024</vt:i4>
      </vt:variant>
      <vt:variant>
        <vt:i4>0</vt:i4>
      </vt:variant>
      <vt:variant>
        <vt:i4>0</vt:i4>
      </vt:variant>
      <vt:variant>
        <vt:i4>5</vt:i4>
      </vt:variant>
      <vt:variant>
        <vt:lpwstr>mailto:stowarzyszeniedir@tlen.pl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tym, że Stowarzyszenie „Dziedzictwo i Rozwój” w Zwoleniu zleciło wykonanie foldera informacyjnego opisującego obszar LGD, prosimy o wyznaczenie osoby upoważnionej do udzielania informacji, które będą umieszczone w w/w folderze</dc:title>
  <dc:creator>.</dc:creator>
  <cp:lastModifiedBy>Laptop</cp:lastModifiedBy>
  <cp:revision>2</cp:revision>
  <cp:lastPrinted>2014-11-25T18:23:00Z</cp:lastPrinted>
  <dcterms:created xsi:type="dcterms:W3CDTF">2016-07-06T18:08:00Z</dcterms:created>
  <dcterms:modified xsi:type="dcterms:W3CDTF">2016-07-06T18:08:00Z</dcterms:modified>
</cp:coreProperties>
</file>