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9F" w:rsidRPr="00A52F5F" w:rsidRDefault="007D460F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6325" cy="7143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762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B9F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9F" w:rsidRPr="00A52F5F" w:rsidRDefault="006A5B9F" w:rsidP="006E2207">
      <w:pPr>
        <w:spacing w:line="276" w:lineRule="auto"/>
        <w:rPr>
          <w:sz w:val="28"/>
          <w:szCs w:val="28"/>
        </w:rPr>
      </w:pPr>
    </w:p>
    <w:p w:rsidR="006A5B9F" w:rsidRPr="00A52F5F" w:rsidRDefault="006A5B9F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1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486FE6">
        <w:rPr>
          <w:bCs/>
          <w:i/>
          <w:sz w:val="28"/>
          <w:szCs w:val="28"/>
        </w:rPr>
        <w:t>16 września 2013</w:t>
      </w:r>
      <w:r w:rsidR="006E1864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t>r.</w:t>
      </w: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6A5B9F" w:rsidRPr="00A52F5F" w:rsidRDefault="006A5B9F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 xml:space="preserve">Stowarzyszenie „Dziedzictwo i Rozwój”                             </w:t>
      </w:r>
    </w:p>
    <w:p w:rsidR="006A5B9F" w:rsidRPr="00EA0660" w:rsidRDefault="003A200C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ul. Wojska Polskiego 80A</w:t>
      </w:r>
    </w:p>
    <w:p w:rsidR="006A5B9F" w:rsidRPr="00EA0660" w:rsidRDefault="006A5B9F" w:rsidP="006E2207">
      <w:pPr>
        <w:spacing w:line="276" w:lineRule="auto"/>
        <w:jc w:val="right"/>
        <w:rPr>
          <w:b/>
          <w:bCs/>
          <w:sz w:val="32"/>
          <w:szCs w:val="32"/>
        </w:rPr>
      </w:pPr>
      <w:r w:rsidRPr="00EA0660">
        <w:rPr>
          <w:b/>
          <w:bCs/>
          <w:sz w:val="32"/>
          <w:szCs w:val="32"/>
        </w:rPr>
        <w:t>26 – 700 Zwoleń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52F5F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A52F5F">
        <w:rPr>
          <w:b/>
          <w:bCs/>
          <w:sz w:val="28"/>
          <w:szCs w:val="28"/>
        </w:rPr>
        <w:t>FORMULARZ OFERTY</w:t>
      </w:r>
    </w:p>
    <w:p w:rsidR="00403E53" w:rsidRPr="00766710" w:rsidRDefault="006A5B9F" w:rsidP="00403E53">
      <w:pPr>
        <w:spacing w:line="276" w:lineRule="auto"/>
        <w:jc w:val="center"/>
        <w:rPr>
          <w:b/>
          <w:sz w:val="28"/>
          <w:szCs w:val="28"/>
        </w:rPr>
      </w:pPr>
      <w:r w:rsidRPr="00766710">
        <w:rPr>
          <w:b/>
          <w:bCs/>
          <w:sz w:val="28"/>
          <w:szCs w:val="28"/>
        </w:rPr>
        <w:t xml:space="preserve">odpowiadając na zapytanie dotyczące </w:t>
      </w:r>
      <w:r w:rsidR="00766710" w:rsidRPr="00766710">
        <w:rPr>
          <w:b/>
          <w:sz w:val="28"/>
          <w:szCs w:val="28"/>
        </w:rPr>
        <w:t>zorganizowania i koordynacji konferencji na temat dietetyki oraz zdrowego stylu życia pt. „</w:t>
      </w:r>
      <w:r w:rsidR="00486FE6">
        <w:rPr>
          <w:b/>
          <w:sz w:val="28"/>
          <w:szCs w:val="28"/>
        </w:rPr>
        <w:t>I</w:t>
      </w:r>
      <w:r w:rsidR="00766710" w:rsidRPr="00766710">
        <w:rPr>
          <w:b/>
          <w:sz w:val="28"/>
          <w:szCs w:val="28"/>
        </w:rPr>
        <w:t>II Niedziela ze zdrowiem w Zwoleniu”</w:t>
      </w:r>
    </w:p>
    <w:p w:rsidR="006A5B9F" w:rsidRPr="00766710" w:rsidRDefault="006A5B9F" w:rsidP="006E2207">
      <w:pPr>
        <w:spacing w:line="276" w:lineRule="auto"/>
        <w:jc w:val="center"/>
        <w:rPr>
          <w:b/>
          <w:bCs/>
          <w:sz w:val="28"/>
          <w:szCs w:val="28"/>
        </w:rPr>
      </w:pPr>
      <w:r w:rsidRPr="00766710">
        <w:rPr>
          <w:b/>
          <w:bCs/>
          <w:sz w:val="28"/>
          <w:szCs w:val="28"/>
        </w:rPr>
        <w:t>oferuję/emy wykonanie przedmiotowego zadania:</w:t>
      </w:r>
    </w:p>
    <w:p w:rsidR="006A5B9F" w:rsidRPr="00A52F5F" w:rsidRDefault="006A5B9F" w:rsidP="006E2207">
      <w:pPr>
        <w:spacing w:line="276" w:lineRule="auto"/>
        <w:rPr>
          <w:b/>
          <w:bCs/>
          <w:sz w:val="28"/>
          <w:szCs w:val="28"/>
        </w:rPr>
      </w:pPr>
    </w:p>
    <w:p w:rsidR="006A5B9F" w:rsidRPr="00A92DF9" w:rsidRDefault="006A5B9F" w:rsidP="006E2207">
      <w:pPr>
        <w:spacing w:line="276" w:lineRule="auto"/>
        <w:rPr>
          <w:b/>
          <w:bCs/>
        </w:rPr>
      </w:pPr>
      <w:r w:rsidRPr="00A92DF9">
        <w:rPr>
          <w:b/>
          <w:bCs/>
        </w:rPr>
        <w:t xml:space="preserve">I. Dane Oferenta :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Nazwa: .................................................................................................................................. </w:t>
      </w:r>
    </w:p>
    <w:p w:rsidR="006A5B9F" w:rsidRPr="00A92DF9" w:rsidRDefault="008132A4" w:rsidP="006E2207">
      <w:pPr>
        <w:spacing w:line="276" w:lineRule="auto"/>
        <w:rPr>
          <w:bCs/>
        </w:rPr>
      </w:pPr>
      <w:r w:rsidRPr="00A92DF9">
        <w:rPr>
          <w:bCs/>
        </w:rPr>
        <w:t>Adres</w:t>
      </w:r>
      <w:r w:rsidR="006A5B9F" w:rsidRPr="00A92DF9">
        <w:rPr>
          <w:bCs/>
        </w:rPr>
        <w:t xml:space="preserve">: .................................................................................................................................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Nr telefonu/faksu: 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Internet: http:// ......................................................................................................................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e-mail: ......................................................@.........................................................................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Cs/>
        </w:rPr>
      </w:pPr>
      <w:r w:rsidRPr="00A92DF9">
        <w:rPr>
          <w:bCs/>
        </w:rPr>
        <w:t xml:space="preserve">REGON ..........................................................; NIP ............................................................. </w:t>
      </w:r>
    </w:p>
    <w:p w:rsidR="006A5B9F" w:rsidRPr="00A92DF9" w:rsidRDefault="006A5B9F" w:rsidP="006E2207">
      <w:pPr>
        <w:spacing w:line="276" w:lineRule="auto"/>
        <w:rPr>
          <w:b/>
          <w:bCs/>
        </w:rPr>
      </w:pPr>
    </w:p>
    <w:p w:rsidR="006A5B9F" w:rsidRPr="00A92DF9" w:rsidRDefault="006A5B9F" w:rsidP="006E2207">
      <w:pPr>
        <w:spacing w:line="276" w:lineRule="auto"/>
        <w:rPr>
          <w:b/>
          <w:bCs/>
        </w:rPr>
      </w:pPr>
      <w:r w:rsidRPr="00A92DF9">
        <w:rPr>
          <w:b/>
          <w:bCs/>
        </w:rPr>
        <w:t>II. Tryb post</w:t>
      </w:r>
      <w:r w:rsidRPr="00A92DF9">
        <w:rPr>
          <w:b/>
        </w:rPr>
        <w:t>ę</w:t>
      </w:r>
      <w:r w:rsidRPr="00A92DF9">
        <w:rPr>
          <w:b/>
          <w:bCs/>
        </w:rPr>
        <w:t xml:space="preserve">powania: </w:t>
      </w:r>
      <w:r w:rsidRPr="00A92DF9">
        <w:rPr>
          <w:bCs/>
        </w:rPr>
        <w:t>Zapytanie</w:t>
      </w:r>
      <w:r w:rsidRPr="00A92DF9">
        <w:rPr>
          <w:b/>
          <w:bCs/>
        </w:rPr>
        <w:t xml:space="preserve"> </w:t>
      </w:r>
      <w:r w:rsidRPr="00A92DF9">
        <w:rPr>
          <w:bCs/>
        </w:rPr>
        <w:t>ofertowe</w:t>
      </w:r>
    </w:p>
    <w:p w:rsidR="00B43A3A" w:rsidRPr="006A5B9F" w:rsidRDefault="00B43A3A" w:rsidP="00B43A3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Oferuję/emy wykonanie przedmiotu zamówienia za cenę: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netto złotych: ..............................................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(słownie:............................................................……………...................................................)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brutto złotych:..............................................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(słownie:...............................................................................………………..............................)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- w tym podatek VAT w wysokości ........%, to jest w kwocie: ..........................zł 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(słownie:.....................................................................……………...........................................)   </w:t>
      </w:r>
    </w:p>
    <w:p w:rsidR="00B43A3A" w:rsidRPr="00B43A3A" w:rsidRDefault="00B43A3A" w:rsidP="00B43A3A">
      <w:pPr>
        <w:autoSpaceDE w:val="0"/>
        <w:autoSpaceDN w:val="0"/>
        <w:adjustRightInd w:val="0"/>
        <w:jc w:val="both"/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B43A3A">
        <w:rPr>
          <w:rFonts w:ascii="Times New Roman" w:hAnsi="Times New Roman"/>
          <w:sz w:val="24"/>
          <w:szCs w:val="24"/>
        </w:rPr>
        <w:br/>
        <w:t>w zapytaniu ofertowym.</w:t>
      </w:r>
    </w:p>
    <w:p w:rsidR="00B43A3A" w:rsidRPr="00B43A3A" w:rsidRDefault="00B43A3A" w:rsidP="00B43A3A">
      <w:pPr>
        <w:autoSpaceDE w:val="0"/>
        <w:autoSpaceDN w:val="0"/>
        <w:adjustRightInd w:val="0"/>
        <w:jc w:val="both"/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Oświadczam/y, że:</w:t>
      </w:r>
    </w:p>
    <w:p w:rsidR="00B43A3A" w:rsidRPr="00B43A3A" w:rsidRDefault="00B43A3A" w:rsidP="00B43A3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zapoznałem/liśmy się z opisem przedmiotu zamówienia i nie wnoszę/simy do niego zastrzeżeń,</w:t>
      </w:r>
    </w:p>
    <w:p w:rsidR="00B43A3A" w:rsidRPr="00B43A3A" w:rsidRDefault="00B43A3A" w:rsidP="00B43A3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lastRenderedPageBreak/>
        <w:t xml:space="preserve">w razie wybrania mojej/naszej oferty zobowiązuję/emy się do podpisania umowy </w:t>
      </w:r>
      <w:r w:rsidRPr="00B43A3A">
        <w:rPr>
          <w:rFonts w:ascii="Times New Roman" w:hAnsi="Times New Roman"/>
          <w:sz w:val="24"/>
          <w:szCs w:val="24"/>
        </w:rPr>
        <w:br/>
        <w:t>w miejscu i terminie określonym przez Zamawiającego.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Ofertę niniejszą składam/y na kolejno ponumerowanych stronach.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43A3A" w:rsidRPr="00B43A3A" w:rsidRDefault="00B43A3A" w:rsidP="00B43A3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B43A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43A3A" w:rsidRPr="00B43A3A" w:rsidRDefault="00B43A3A" w:rsidP="00B43A3A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B43A3A" w:rsidRPr="00B43A3A" w:rsidRDefault="00B43A3A" w:rsidP="00B43A3A">
      <w:pPr>
        <w:numPr>
          <w:ilvl w:val="0"/>
          <w:numId w:val="27"/>
        </w:numPr>
        <w:spacing w:after="120"/>
        <w:ind w:left="425" w:hanging="425"/>
        <w:jc w:val="both"/>
        <w:rPr>
          <w:color w:val="000000"/>
        </w:rPr>
      </w:pPr>
      <w:r w:rsidRPr="00B43A3A">
        <w:rPr>
          <w:color w:val="000000"/>
        </w:rPr>
        <w:t>Osobą upoważnioną do kontaktu z Zamawiającym w przypadku udzielenia Mi/Nam zamówienia jest:</w:t>
      </w:r>
    </w:p>
    <w:p w:rsidR="00B43A3A" w:rsidRPr="00B43A3A" w:rsidRDefault="00B43A3A" w:rsidP="00B43A3A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Imię i Nazwisko: ………………………………………………………………………...</w:t>
      </w:r>
    </w:p>
    <w:p w:rsidR="00B43A3A" w:rsidRPr="00B43A3A" w:rsidRDefault="00B43A3A" w:rsidP="00B43A3A">
      <w:pPr>
        <w:spacing w:line="360" w:lineRule="auto"/>
        <w:ind w:left="426"/>
        <w:jc w:val="both"/>
        <w:rPr>
          <w:color w:val="000000"/>
        </w:rPr>
      </w:pPr>
      <w:r w:rsidRPr="00B43A3A">
        <w:rPr>
          <w:color w:val="000000"/>
        </w:rPr>
        <w:t>Numer Telefonu: ……………………………………………………………………...…</w:t>
      </w:r>
    </w:p>
    <w:p w:rsidR="006A5B9F" w:rsidRDefault="006A5B9F" w:rsidP="006E2207">
      <w:pPr>
        <w:spacing w:line="276" w:lineRule="auto"/>
      </w:pPr>
    </w:p>
    <w:p w:rsidR="00403E53" w:rsidRDefault="00403E53" w:rsidP="006E2207">
      <w:pPr>
        <w:spacing w:line="276" w:lineRule="auto"/>
      </w:pPr>
    </w:p>
    <w:p w:rsidR="00403E53" w:rsidRPr="00A92DF9" w:rsidRDefault="00403E53" w:rsidP="006E2207">
      <w:pPr>
        <w:spacing w:line="276" w:lineRule="auto"/>
      </w:pPr>
    </w:p>
    <w:p w:rsidR="006A5B9F" w:rsidRPr="00A92DF9" w:rsidRDefault="006A5B9F" w:rsidP="006E2207">
      <w:pPr>
        <w:spacing w:line="276" w:lineRule="auto"/>
      </w:pPr>
      <w:r w:rsidRPr="00A92DF9">
        <w:t xml:space="preserve">................................ dn. ............................ </w:t>
      </w:r>
    </w:p>
    <w:p w:rsidR="006A5B9F" w:rsidRPr="00A92DF9" w:rsidRDefault="006A5B9F" w:rsidP="006E2207">
      <w:pPr>
        <w:spacing w:line="276" w:lineRule="auto"/>
      </w:pPr>
    </w:p>
    <w:p w:rsidR="006A5B9F" w:rsidRPr="00A52F5F" w:rsidRDefault="006A5B9F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6A5B9F" w:rsidRPr="00A92DF9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92DF9">
        <w:rPr>
          <w:i/>
          <w:iCs/>
          <w:sz w:val="20"/>
          <w:szCs w:val="20"/>
        </w:rPr>
        <w:t>podpisy osoby/osób upowa</w:t>
      </w:r>
      <w:r w:rsidRPr="00A92DF9">
        <w:rPr>
          <w:i/>
          <w:sz w:val="20"/>
          <w:szCs w:val="20"/>
        </w:rPr>
        <w:t>ż</w:t>
      </w:r>
      <w:r w:rsidRPr="00A92DF9">
        <w:rPr>
          <w:i/>
          <w:iCs/>
          <w:sz w:val="20"/>
          <w:szCs w:val="20"/>
        </w:rPr>
        <w:t>nionej/ych</w:t>
      </w:r>
    </w:p>
    <w:p w:rsidR="006A5B9F" w:rsidRPr="00A92DF9" w:rsidRDefault="006A5B9F" w:rsidP="006E2207">
      <w:pPr>
        <w:spacing w:line="276" w:lineRule="auto"/>
        <w:jc w:val="right"/>
        <w:rPr>
          <w:i/>
          <w:iCs/>
          <w:sz w:val="20"/>
          <w:szCs w:val="20"/>
        </w:rPr>
      </w:pPr>
      <w:r w:rsidRPr="00A92DF9">
        <w:rPr>
          <w:i/>
          <w:iCs/>
          <w:sz w:val="20"/>
          <w:szCs w:val="20"/>
        </w:rPr>
        <w:t>do reprezentowania Wykonawcy</w:t>
      </w:r>
    </w:p>
    <w:p w:rsidR="0032001E" w:rsidRDefault="0032001E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7E6F86" w:rsidRDefault="007E6F86" w:rsidP="006E2207">
      <w:pPr>
        <w:spacing w:line="276" w:lineRule="auto"/>
        <w:rPr>
          <w:i/>
          <w:iCs/>
          <w:sz w:val="28"/>
          <w:szCs w:val="28"/>
        </w:rPr>
      </w:pPr>
    </w:p>
    <w:p w:rsidR="007E6F86" w:rsidRDefault="007E6F86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B43A3A" w:rsidRPr="00A52F5F" w:rsidRDefault="00B43A3A" w:rsidP="006E2207">
      <w:pPr>
        <w:spacing w:line="276" w:lineRule="auto"/>
        <w:rPr>
          <w:i/>
          <w:iCs/>
          <w:sz w:val="28"/>
          <w:szCs w:val="28"/>
        </w:rPr>
      </w:pPr>
    </w:p>
    <w:p w:rsidR="0032001E" w:rsidRPr="00A52F5F" w:rsidRDefault="007D460F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6325" cy="714375"/>
            <wp:effectExtent l="1905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7627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2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486FE6">
        <w:rPr>
          <w:bCs/>
          <w:i/>
          <w:sz w:val="28"/>
          <w:szCs w:val="28"/>
        </w:rPr>
        <w:t>16 września 2013</w:t>
      </w:r>
      <w:r w:rsidR="00766710">
        <w:rPr>
          <w:bCs/>
          <w:i/>
          <w:sz w:val="28"/>
          <w:szCs w:val="28"/>
        </w:rPr>
        <w:t xml:space="preserve"> </w:t>
      </w:r>
      <w:r w:rsidR="00A92DF9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center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OŚWIADCZENIE WYKONAWCY</w:t>
      </w: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  <w:r w:rsidRPr="00A52F5F">
        <w:rPr>
          <w:sz w:val="28"/>
          <w:szCs w:val="28"/>
        </w:rPr>
        <w:t>o spełnieniu warunków udziału w postępowaniu</w:t>
      </w:r>
    </w:p>
    <w:p w:rsidR="0032001E" w:rsidRPr="00A52F5F" w:rsidRDefault="0032001E" w:rsidP="006E2207">
      <w:pPr>
        <w:spacing w:line="276" w:lineRule="auto"/>
        <w:jc w:val="center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Default="0032001E" w:rsidP="006E2207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Składając ofertę w trybie </w:t>
      </w:r>
      <w:r w:rsidRPr="00A52F5F">
        <w:rPr>
          <w:b/>
          <w:sz w:val="28"/>
          <w:szCs w:val="28"/>
        </w:rPr>
        <w:t>zapytania ofertowego</w:t>
      </w:r>
      <w:r w:rsidRPr="00A52F5F">
        <w:rPr>
          <w:sz w:val="28"/>
          <w:szCs w:val="28"/>
        </w:rPr>
        <w:t xml:space="preserve"> na:</w:t>
      </w:r>
    </w:p>
    <w:p w:rsidR="00766710" w:rsidRPr="00A52F5F" w:rsidRDefault="00766710" w:rsidP="006E2207">
      <w:pPr>
        <w:spacing w:line="276" w:lineRule="auto"/>
        <w:rPr>
          <w:sz w:val="28"/>
          <w:szCs w:val="28"/>
        </w:rPr>
      </w:pPr>
    </w:p>
    <w:p w:rsidR="0032001E" w:rsidRPr="00766710" w:rsidRDefault="00B7348C" w:rsidP="006E2207">
      <w:pPr>
        <w:spacing w:line="276" w:lineRule="auto"/>
        <w:rPr>
          <w:b/>
          <w:sz w:val="32"/>
          <w:szCs w:val="28"/>
        </w:rPr>
      </w:pPr>
      <w:r>
        <w:rPr>
          <w:b/>
          <w:sz w:val="28"/>
        </w:rPr>
        <w:t>zorganizowanie i koordynację</w:t>
      </w:r>
      <w:r w:rsidR="00766710" w:rsidRPr="00766710">
        <w:rPr>
          <w:b/>
          <w:sz w:val="28"/>
        </w:rPr>
        <w:t xml:space="preserve"> konferencji na temat dietetyki oraz zdrowego stylu życia pt. „I</w:t>
      </w:r>
      <w:r w:rsidR="00486FE6">
        <w:rPr>
          <w:b/>
          <w:sz w:val="28"/>
        </w:rPr>
        <w:t>I</w:t>
      </w:r>
      <w:r w:rsidR="00766710" w:rsidRPr="00766710">
        <w:rPr>
          <w:b/>
          <w:sz w:val="28"/>
        </w:rPr>
        <w:t>I Niedziela ze zdrowiem w Zwoleniu”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oświadczam/y, że posiadam/y uprawnienia do wykonywania zamówienia,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posiadam/y niezbędną wiedzę i doświadczenie oraz dysponu</w:t>
      </w:r>
      <w:r w:rsidR="00B45209" w:rsidRPr="00A52F5F">
        <w:rPr>
          <w:sz w:val="28"/>
          <w:szCs w:val="28"/>
        </w:rPr>
        <w:t xml:space="preserve">ję/emy potencjałem technicznym </w:t>
      </w:r>
      <w:r w:rsidRPr="00A52F5F">
        <w:rPr>
          <w:sz w:val="28"/>
          <w:szCs w:val="28"/>
        </w:rPr>
        <w:t>i</w:t>
      </w:r>
      <w:r w:rsidR="00766710">
        <w:rPr>
          <w:sz w:val="28"/>
          <w:szCs w:val="28"/>
        </w:rPr>
        <w:t xml:space="preserve"> potencjałem osobowym zdolnym</w:t>
      </w:r>
      <w:r w:rsidRPr="00A52F5F">
        <w:rPr>
          <w:sz w:val="28"/>
          <w:szCs w:val="28"/>
        </w:rPr>
        <w:t xml:space="preserve"> do wykonania przedmiotu zamówienia,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>znajduję/emy się w sytuacji ekonomi</w:t>
      </w:r>
      <w:r w:rsidR="00766710">
        <w:rPr>
          <w:sz w:val="28"/>
          <w:szCs w:val="28"/>
        </w:rPr>
        <w:t>cznej i finansowej umożliwiającej</w:t>
      </w:r>
      <w:r w:rsidRPr="00A52F5F">
        <w:rPr>
          <w:sz w:val="28"/>
          <w:szCs w:val="28"/>
        </w:rPr>
        <w:t xml:space="preserve"> wykonanie zamówienia.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b/>
          <w:sz w:val="28"/>
          <w:szCs w:val="28"/>
        </w:rPr>
      </w:pPr>
      <w:r w:rsidRPr="00A52F5F">
        <w:rPr>
          <w:b/>
          <w:sz w:val="28"/>
          <w:szCs w:val="28"/>
        </w:rPr>
        <w:t>Jednocześnie stwierdzam/y, iż świadom</w:t>
      </w:r>
      <w:r w:rsidR="00A25375" w:rsidRPr="00A52F5F">
        <w:rPr>
          <w:b/>
          <w:sz w:val="28"/>
          <w:szCs w:val="28"/>
        </w:rPr>
        <w:t>y</w:t>
      </w:r>
      <w:r w:rsidRPr="00A52F5F">
        <w:rPr>
          <w:b/>
          <w:sz w:val="28"/>
          <w:szCs w:val="28"/>
        </w:rPr>
        <w:t>/i jestem/śmy odpowiedzialności karnej związanej ze składaniem fałszywych oświadczeń.</w:t>
      </w:r>
    </w:p>
    <w:p w:rsidR="0032001E" w:rsidRDefault="0032001E" w:rsidP="006E2207">
      <w:pPr>
        <w:spacing w:line="276" w:lineRule="auto"/>
        <w:jc w:val="both"/>
        <w:rPr>
          <w:b/>
          <w:sz w:val="28"/>
          <w:szCs w:val="28"/>
        </w:rPr>
      </w:pPr>
    </w:p>
    <w:p w:rsidR="005D7441" w:rsidRPr="00A52F5F" w:rsidRDefault="005D7441" w:rsidP="006E2207">
      <w:pPr>
        <w:spacing w:line="276" w:lineRule="auto"/>
        <w:jc w:val="both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6E2207">
      <w:pPr>
        <w:spacing w:line="276" w:lineRule="auto"/>
        <w:jc w:val="both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32001E" w:rsidRPr="00A52F5F" w:rsidRDefault="007D460F" w:rsidP="006E2207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6325" cy="714375"/>
            <wp:effectExtent l="1905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76275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01E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1E" w:rsidRPr="00A52F5F" w:rsidRDefault="0032001E" w:rsidP="006E2207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>Załącznik Nr 3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486FE6">
        <w:rPr>
          <w:bCs/>
          <w:i/>
          <w:sz w:val="28"/>
          <w:szCs w:val="28"/>
        </w:rPr>
        <w:t>16 września 2013</w:t>
      </w:r>
      <w:r w:rsidR="00766710">
        <w:rPr>
          <w:bCs/>
          <w:i/>
          <w:sz w:val="28"/>
          <w:szCs w:val="28"/>
        </w:rPr>
        <w:t xml:space="preserve"> </w:t>
      </w:r>
      <w:r w:rsidR="00A92DF9" w:rsidRPr="00A52F5F">
        <w:rPr>
          <w:bCs/>
          <w:i/>
          <w:sz w:val="28"/>
          <w:szCs w:val="28"/>
        </w:rPr>
        <w:t>r.</w:t>
      </w: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</w:p>
    <w:p w:rsidR="00D37A9F" w:rsidRPr="00A52F5F" w:rsidRDefault="00D37A9F" w:rsidP="006E2207">
      <w:pPr>
        <w:spacing w:line="276" w:lineRule="auto"/>
        <w:rPr>
          <w:bCs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EA0660" w:rsidP="006E22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WYKAZ ZREALIZOWNYCH USŁUG O PODOBNYM CHARAKTERZE</w:t>
      </w:r>
    </w:p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tbl>
      <w:tblPr>
        <w:tblW w:w="10362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3402"/>
        <w:gridCol w:w="1843"/>
        <w:gridCol w:w="4536"/>
      </w:tblGrid>
      <w:tr w:rsidR="00766710" w:rsidRPr="00A52F5F" w:rsidTr="00B7348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Rok realizacji usługi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1A2D31">
            <w:pPr>
              <w:spacing w:line="276" w:lineRule="auto"/>
              <w:ind w:right="214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Odbiorca usługi</w:t>
            </w:r>
            <w:r w:rsidRPr="00A52F5F">
              <w:rPr>
                <w:b/>
                <w:sz w:val="28"/>
                <w:szCs w:val="28"/>
              </w:rPr>
              <w:br/>
              <w:t>(nazwa, adres, telefon)</w:t>
            </w:r>
          </w:p>
        </w:tc>
      </w:tr>
      <w:tr w:rsidR="00766710" w:rsidRPr="00A52F5F" w:rsidTr="00B7348C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6710" w:rsidRPr="00A52F5F" w:rsidTr="00B7348C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6710" w:rsidRPr="00A52F5F" w:rsidTr="00B7348C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66710" w:rsidRPr="00A52F5F" w:rsidTr="00B7348C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6E220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2001E" w:rsidRPr="00A52F5F" w:rsidRDefault="0032001E" w:rsidP="006E2207">
      <w:pPr>
        <w:spacing w:line="276" w:lineRule="auto"/>
        <w:rPr>
          <w:b/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rPr>
          <w:sz w:val="28"/>
          <w:szCs w:val="28"/>
        </w:rPr>
      </w:pPr>
    </w:p>
    <w:p w:rsidR="0032001E" w:rsidRPr="00A52F5F" w:rsidRDefault="0032001E" w:rsidP="006E2207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32001E" w:rsidRPr="00A52F5F" w:rsidRDefault="0032001E" w:rsidP="006E2207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A52F5F" w:rsidRDefault="0032001E" w:rsidP="00B43A3A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766710" w:rsidRDefault="00766710" w:rsidP="00B43A3A">
      <w:pPr>
        <w:spacing w:line="276" w:lineRule="auto"/>
        <w:jc w:val="right"/>
        <w:rPr>
          <w:i/>
          <w:iCs/>
        </w:rPr>
      </w:pPr>
    </w:p>
    <w:p w:rsidR="00766710" w:rsidRDefault="00766710" w:rsidP="00B43A3A">
      <w:pPr>
        <w:spacing w:line="276" w:lineRule="auto"/>
        <w:jc w:val="right"/>
        <w:rPr>
          <w:i/>
          <w:iCs/>
        </w:rPr>
      </w:pPr>
    </w:p>
    <w:p w:rsidR="00766710" w:rsidRDefault="00766710" w:rsidP="00B43A3A">
      <w:pPr>
        <w:spacing w:line="276" w:lineRule="auto"/>
        <w:jc w:val="right"/>
        <w:rPr>
          <w:i/>
          <w:iCs/>
        </w:rPr>
      </w:pPr>
    </w:p>
    <w:p w:rsidR="00766710" w:rsidRPr="00A52F5F" w:rsidRDefault="007D460F" w:rsidP="00766710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76325" cy="714375"/>
            <wp:effectExtent l="19050" t="0" r="9525" b="0"/>
            <wp:docPr id="1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710" w:rsidRPr="00A52F5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666750" cy="676275"/>
            <wp:effectExtent l="19050" t="0" r="0" b="0"/>
            <wp:docPr id="18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710" w:rsidRPr="00A52F5F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19050" t="0" r="9525" b="0"/>
            <wp:docPr id="19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6710" w:rsidRPr="00A52F5F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19050" t="0" r="9525" b="0"/>
            <wp:docPr id="20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710" w:rsidRPr="00A52F5F" w:rsidRDefault="00766710" w:rsidP="00766710">
      <w:pPr>
        <w:spacing w:line="276" w:lineRule="auto"/>
        <w:jc w:val="right"/>
        <w:rPr>
          <w:bCs/>
          <w:i/>
          <w:sz w:val="28"/>
          <w:szCs w:val="28"/>
        </w:rPr>
      </w:pPr>
      <w:r w:rsidRPr="00A52F5F">
        <w:rPr>
          <w:b/>
          <w:bCs/>
          <w:i/>
          <w:sz w:val="28"/>
          <w:szCs w:val="28"/>
        </w:rPr>
        <w:t xml:space="preserve">Załącznik Nr </w:t>
      </w:r>
      <w:r>
        <w:rPr>
          <w:b/>
          <w:bCs/>
          <w:i/>
          <w:sz w:val="28"/>
          <w:szCs w:val="28"/>
        </w:rPr>
        <w:t>4</w:t>
      </w:r>
      <w:r w:rsidRPr="00A52F5F"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br/>
        <w:t xml:space="preserve">do zapytania ofertowego z dnia </w:t>
      </w:r>
      <w:r w:rsidR="00486FE6">
        <w:rPr>
          <w:bCs/>
          <w:i/>
          <w:sz w:val="28"/>
          <w:szCs w:val="28"/>
        </w:rPr>
        <w:t>16 września 2013</w:t>
      </w:r>
      <w:r>
        <w:rPr>
          <w:bCs/>
          <w:i/>
          <w:sz w:val="28"/>
          <w:szCs w:val="28"/>
        </w:rPr>
        <w:t xml:space="preserve"> </w:t>
      </w:r>
      <w:r w:rsidRPr="00A52F5F">
        <w:rPr>
          <w:bCs/>
          <w:i/>
          <w:sz w:val="28"/>
          <w:szCs w:val="28"/>
        </w:rPr>
        <w:t>r.</w:t>
      </w: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766710" w:rsidRPr="00A52F5F" w:rsidRDefault="00766710" w:rsidP="00766710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DANE PRELEGENTÓW</w:t>
      </w:r>
    </w:p>
    <w:p w:rsidR="00766710" w:rsidRPr="00A52F5F" w:rsidRDefault="00766710" w:rsidP="00766710">
      <w:pPr>
        <w:spacing w:line="276" w:lineRule="auto"/>
        <w:rPr>
          <w:b/>
          <w:sz w:val="28"/>
          <w:szCs w:val="28"/>
        </w:rPr>
      </w:pPr>
    </w:p>
    <w:tbl>
      <w:tblPr>
        <w:tblW w:w="10362" w:type="dxa"/>
        <w:tblInd w:w="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3402"/>
        <w:gridCol w:w="6379"/>
      </w:tblGrid>
      <w:tr w:rsidR="00766710" w:rsidRPr="00A52F5F" w:rsidTr="00B7348C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7E6F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52F5F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6710" w:rsidRPr="00A52F5F" w:rsidRDefault="00766710" w:rsidP="007E6F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710" w:rsidRPr="00A52F5F" w:rsidRDefault="000E7E35" w:rsidP="007E6F86">
            <w:pPr>
              <w:spacing w:line="276" w:lineRule="auto"/>
              <w:ind w:right="2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Krótki opis działalności, zgodnie z punktem VIII b</w:t>
            </w:r>
          </w:p>
        </w:tc>
      </w:tr>
      <w:tr w:rsidR="000E7E35" w:rsidRPr="00A52F5F" w:rsidTr="00B7348C">
        <w:trPr>
          <w:trHeight w:val="10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E7E35" w:rsidRPr="00A52F5F" w:rsidRDefault="000E7E35" w:rsidP="007E6F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rPr>
                <w:sz w:val="28"/>
                <w:szCs w:val="28"/>
              </w:rPr>
            </w:pPr>
          </w:p>
          <w:p w:rsidR="000E7E35" w:rsidRPr="00A52F5F" w:rsidRDefault="000E7E35" w:rsidP="007E6F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7E35" w:rsidRPr="00A52F5F" w:rsidTr="00B7348C">
        <w:trPr>
          <w:trHeight w:val="110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7E35" w:rsidRPr="00A52F5F" w:rsidTr="00B7348C">
        <w:trPr>
          <w:trHeight w:val="112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2F5F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E7E35" w:rsidRPr="00A52F5F" w:rsidTr="00B7348C">
        <w:trPr>
          <w:trHeight w:val="99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E35" w:rsidRPr="00A52F5F" w:rsidRDefault="000E7E35" w:rsidP="007E6F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66710" w:rsidRPr="00A52F5F" w:rsidRDefault="00766710" w:rsidP="00766710">
      <w:pPr>
        <w:spacing w:line="276" w:lineRule="auto"/>
        <w:rPr>
          <w:b/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  <w:r w:rsidRPr="00A52F5F">
        <w:rPr>
          <w:sz w:val="28"/>
          <w:szCs w:val="28"/>
        </w:rPr>
        <w:t xml:space="preserve">....................................... dn. ............................ </w:t>
      </w: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rPr>
          <w:sz w:val="28"/>
          <w:szCs w:val="28"/>
        </w:rPr>
      </w:pPr>
    </w:p>
    <w:p w:rsidR="00766710" w:rsidRPr="00A52F5F" w:rsidRDefault="00766710" w:rsidP="00766710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:rsidR="00766710" w:rsidRPr="00A52F5F" w:rsidRDefault="00766710" w:rsidP="00766710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podpisy osoby/osób upowa</w:t>
      </w:r>
      <w:r w:rsidRPr="00A52F5F">
        <w:rPr>
          <w:i/>
        </w:rPr>
        <w:t>ż</w:t>
      </w:r>
      <w:r w:rsidRPr="00A52F5F">
        <w:rPr>
          <w:i/>
          <w:iCs/>
        </w:rPr>
        <w:t>nionej/ych</w:t>
      </w:r>
    </w:p>
    <w:p w:rsidR="00766710" w:rsidRDefault="00766710" w:rsidP="00766710">
      <w:pPr>
        <w:spacing w:line="276" w:lineRule="auto"/>
        <w:jc w:val="right"/>
        <w:rPr>
          <w:i/>
          <w:iCs/>
        </w:rPr>
      </w:pPr>
      <w:r w:rsidRPr="00A52F5F">
        <w:rPr>
          <w:i/>
          <w:iCs/>
        </w:rPr>
        <w:t>do reprezentowania Wykonawcy</w:t>
      </w:r>
    </w:p>
    <w:p w:rsidR="00766710" w:rsidRDefault="00766710" w:rsidP="00766710">
      <w:pPr>
        <w:spacing w:line="276" w:lineRule="auto"/>
        <w:jc w:val="right"/>
        <w:rPr>
          <w:i/>
          <w:iCs/>
        </w:rPr>
      </w:pPr>
    </w:p>
    <w:p w:rsidR="00766710" w:rsidRDefault="00766710" w:rsidP="00766710">
      <w:pPr>
        <w:spacing w:line="276" w:lineRule="auto"/>
        <w:jc w:val="right"/>
        <w:rPr>
          <w:i/>
          <w:iCs/>
        </w:rPr>
      </w:pPr>
    </w:p>
    <w:p w:rsidR="00766710" w:rsidRPr="00A52F5F" w:rsidRDefault="00766710" w:rsidP="00B43A3A">
      <w:pPr>
        <w:spacing w:line="276" w:lineRule="auto"/>
        <w:jc w:val="right"/>
        <w:rPr>
          <w:sz w:val="28"/>
          <w:szCs w:val="28"/>
        </w:rPr>
      </w:pPr>
    </w:p>
    <w:sectPr w:rsidR="00766710" w:rsidRPr="00A52F5F" w:rsidSect="00CF3C1D">
      <w:pgSz w:w="11906" w:h="16838"/>
      <w:pgMar w:top="284" w:right="746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E14AA"/>
    <w:multiLevelType w:val="multilevel"/>
    <w:tmpl w:val="CEF8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A5B36"/>
    <w:multiLevelType w:val="hybridMultilevel"/>
    <w:tmpl w:val="CB589C0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2BE5"/>
    <w:multiLevelType w:val="hybridMultilevel"/>
    <w:tmpl w:val="60041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82152"/>
    <w:multiLevelType w:val="hybridMultilevel"/>
    <w:tmpl w:val="20908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F51F1"/>
    <w:multiLevelType w:val="hybridMultilevel"/>
    <w:tmpl w:val="84E84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A12F1C"/>
    <w:multiLevelType w:val="hybridMultilevel"/>
    <w:tmpl w:val="FA9CC41A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4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9"/>
  </w:num>
  <w:num w:numId="5">
    <w:abstractNumId w:val="20"/>
  </w:num>
  <w:num w:numId="6">
    <w:abstractNumId w:val="6"/>
  </w:num>
  <w:num w:numId="7">
    <w:abstractNumId w:val="4"/>
  </w:num>
  <w:num w:numId="8">
    <w:abstractNumId w:val="27"/>
  </w:num>
  <w:num w:numId="9">
    <w:abstractNumId w:val="15"/>
  </w:num>
  <w:num w:numId="10">
    <w:abstractNumId w:val="22"/>
  </w:num>
  <w:num w:numId="11">
    <w:abstractNumId w:val="35"/>
  </w:num>
  <w:num w:numId="12">
    <w:abstractNumId w:val="34"/>
  </w:num>
  <w:num w:numId="13">
    <w:abstractNumId w:val="8"/>
  </w:num>
  <w:num w:numId="14">
    <w:abstractNumId w:val="28"/>
  </w:num>
  <w:num w:numId="15">
    <w:abstractNumId w:val="30"/>
  </w:num>
  <w:num w:numId="16">
    <w:abstractNumId w:val="13"/>
  </w:num>
  <w:num w:numId="17">
    <w:abstractNumId w:val="31"/>
  </w:num>
  <w:num w:numId="18">
    <w:abstractNumId w:val="24"/>
  </w:num>
  <w:num w:numId="19">
    <w:abstractNumId w:val="9"/>
  </w:num>
  <w:num w:numId="20">
    <w:abstractNumId w:val="26"/>
  </w:num>
  <w:num w:numId="21">
    <w:abstractNumId w:val="12"/>
  </w:num>
  <w:num w:numId="22">
    <w:abstractNumId w:val="25"/>
  </w:num>
  <w:num w:numId="23">
    <w:abstractNumId w:val="3"/>
  </w:num>
  <w:num w:numId="24">
    <w:abstractNumId w:val="29"/>
  </w:num>
  <w:num w:numId="25">
    <w:abstractNumId w:val="7"/>
  </w:num>
  <w:num w:numId="26">
    <w:abstractNumId w:val="33"/>
  </w:num>
  <w:num w:numId="27">
    <w:abstractNumId w:val="14"/>
  </w:num>
  <w:num w:numId="28">
    <w:abstractNumId w:val="16"/>
  </w:num>
  <w:num w:numId="29">
    <w:abstractNumId w:val="21"/>
  </w:num>
  <w:num w:numId="30">
    <w:abstractNumId w:val="5"/>
  </w:num>
  <w:num w:numId="31">
    <w:abstractNumId w:val="18"/>
  </w:num>
  <w:num w:numId="32">
    <w:abstractNumId w:val="0"/>
  </w:num>
  <w:num w:numId="33">
    <w:abstractNumId w:val="23"/>
  </w:num>
  <w:num w:numId="34">
    <w:abstractNumId w:val="3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20AC6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66D5"/>
    <w:rsid w:val="0008692B"/>
    <w:rsid w:val="000B5C20"/>
    <w:rsid w:val="000D7433"/>
    <w:rsid w:val="000E142A"/>
    <w:rsid w:val="000E56AF"/>
    <w:rsid w:val="000E7E35"/>
    <w:rsid w:val="000F0649"/>
    <w:rsid w:val="00133116"/>
    <w:rsid w:val="001637D0"/>
    <w:rsid w:val="00177CAE"/>
    <w:rsid w:val="00181F5A"/>
    <w:rsid w:val="00190AA0"/>
    <w:rsid w:val="001A2D31"/>
    <w:rsid w:val="001B471E"/>
    <w:rsid w:val="001C6E31"/>
    <w:rsid w:val="001D33F4"/>
    <w:rsid w:val="0026655C"/>
    <w:rsid w:val="00270E32"/>
    <w:rsid w:val="002A04CF"/>
    <w:rsid w:val="002B158F"/>
    <w:rsid w:val="002D7B1F"/>
    <w:rsid w:val="002E7FA9"/>
    <w:rsid w:val="0032001E"/>
    <w:rsid w:val="0032194A"/>
    <w:rsid w:val="0033288B"/>
    <w:rsid w:val="0033628E"/>
    <w:rsid w:val="00346EDA"/>
    <w:rsid w:val="00351397"/>
    <w:rsid w:val="003513F6"/>
    <w:rsid w:val="00354885"/>
    <w:rsid w:val="00360657"/>
    <w:rsid w:val="00363312"/>
    <w:rsid w:val="0038166B"/>
    <w:rsid w:val="003A00CB"/>
    <w:rsid w:val="003A0BAD"/>
    <w:rsid w:val="003A200C"/>
    <w:rsid w:val="003B723A"/>
    <w:rsid w:val="003C4E94"/>
    <w:rsid w:val="003D3F14"/>
    <w:rsid w:val="003D5229"/>
    <w:rsid w:val="003E191C"/>
    <w:rsid w:val="003F0504"/>
    <w:rsid w:val="003F5EAF"/>
    <w:rsid w:val="003F6935"/>
    <w:rsid w:val="00400BF8"/>
    <w:rsid w:val="00403E53"/>
    <w:rsid w:val="00410C23"/>
    <w:rsid w:val="00434465"/>
    <w:rsid w:val="004523F6"/>
    <w:rsid w:val="00466AB5"/>
    <w:rsid w:val="0047732E"/>
    <w:rsid w:val="00486FE6"/>
    <w:rsid w:val="00494BDA"/>
    <w:rsid w:val="004B4811"/>
    <w:rsid w:val="004B5554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65B2E"/>
    <w:rsid w:val="00571B78"/>
    <w:rsid w:val="005771C5"/>
    <w:rsid w:val="005800C4"/>
    <w:rsid w:val="00586A22"/>
    <w:rsid w:val="0059154D"/>
    <w:rsid w:val="0059487A"/>
    <w:rsid w:val="005A62A5"/>
    <w:rsid w:val="005A65F7"/>
    <w:rsid w:val="005B412E"/>
    <w:rsid w:val="005D7441"/>
    <w:rsid w:val="005E2A50"/>
    <w:rsid w:val="00605381"/>
    <w:rsid w:val="00607BEE"/>
    <w:rsid w:val="00611648"/>
    <w:rsid w:val="0062012A"/>
    <w:rsid w:val="00632F6D"/>
    <w:rsid w:val="00633436"/>
    <w:rsid w:val="00636993"/>
    <w:rsid w:val="0066194C"/>
    <w:rsid w:val="00661A86"/>
    <w:rsid w:val="00666970"/>
    <w:rsid w:val="00671636"/>
    <w:rsid w:val="006909D0"/>
    <w:rsid w:val="006972C7"/>
    <w:rsid w:val="006A5B9F"/>
    <w:rsid w:val="006B2626"/>
    <w:rsid w:val="006D535F"/>
    <w:rsid w:val="006E00FD"/>
    <w:rsid w:val="006E1864"/>
    <w:rsid w:val="006E2207"/>
    <w:rsid w:val="00707CC9"/>
    <w:rsid w:val="007120D7"/>
    <w:rsid w:val="00715444"/>
    <w:rsid w:val="007237BA"/>
    <w:rsid w:val="007257A9"/>
    <w:rsid w:val="00730C75"/>
    <w:rsid w:val="007610DD"/>
    <w:rsid w:val="007622D6"/>
    <w:rsid w:val="00762AFA"/>
    <w:rsid w:val="00766710"/>
    <w:rsid w:val="00771B62"/>
    <w:rsid w:val="0079049C"/>
    <w:rsid w:val="007C142A"/>
    <w:rsid w:val="007D460F"/>
    <w:rsid w:val="007E1FA7"/>
    <w:rsid w:val="007E6F86"/>
    <w:rsid w:val="008022AB"/>
    <w:rsid w:val="00807A39"/>
    <w:rsid w:val="008132A4"/>
    <w:rsid w:val="00816622"/>
    <w:rsid w:val="00843692"/>
    <w:rsid w:val="00862006"/>
    <w:rsid w:val="008918A7"/>
    <w:rsid w:val="00897BD4"/>
    <w:rsid w:val="008B46C9"/>
    <w:rsid w:val="008C4848"/>
    <w:rsid w:val="008C6C28"/>
    <w:rsid w:val="008D1EAA"/>
    <w:rsid w:val="008E0AAB"/>
    <w:rsid w:val="008E2072"/>
    <w:rsid w:val="009036FB"/>
    <w:rsid w:val="0090688F"/>
    <w:rsid w:val="009263F9"/>
    <w:rsid w:val="009338D0"/>
    <w:rsid w:val="00934161"/>
    <w:rsid w:val="0093597F"/>
    <w:rsid w:val="00951BD3"/>
    <w:rsid w:val="0096020B"/>
    <w:rsid w:val="00960B53"/>
    <w:rsid w:val="00962008"/>
    <w:rsid w:val="009834CD"/>
    <w:rsid w:val="00985A19"/>
    <w:rsid w:val="009A006E"/>
    <w:rsid w:val="009B1555"/>
    <w:rsid w:val="009B346D"/>
    <w:rsid w:val="009D3456"/>
    <w:rsid w:val="009D3D3A"/>
    <w:rsid w:val="009E69CE"/>
    <w:rsid w:val="009E7CF8"/>
    <w:rsid w:val="009F0317"/>
    <w:rsid w:val="00A0112F"/>
    <w:rsid w:val="00A22C9D"/>
    <w:rsid w:val="00A25375"/>
    <w:rsid w:val="00A45BAA"/>
    <w:rsid w:val="00A50B38"/>
    <w:rsid w:val="00A52F5F"/>
    <w:rsid w:val="00A66A9D"/>
    <w:rsid w:val="00A735E9"/>
    <w:rsid w:val="00A73C92"/>
    <w:rsid w:val="00A77C76"/>
    <w:rsid w:val="00A8085F"/>
    <w:rsid w:val="00A92DF9"/>
    <w:rsid w:val="00A970C2"/>
    <w:rsid w:val="00AC4558"/>
    <w:rsid w:val="00AD2A86"/>
    <w:rsid w:val="00AD3610"/>
    <w:rsid w:val="00AD674E"/>
    <w:rsid w:val="00AD6BF8"/>
    <w:rsid w:val="00AE7B23"/>
    <w:rsid w:val="00AF16A1"/>
    <w:rsid w:val="00AF5CCA"/>
    <w:rsid w:val="00B00823"/>
    <w:rsid w:val="00B026D4"/>
    <w:rsid w:val="00B10817"/>
    <w:rsid w:val="00B26B55"/>
    <w:rsid w:val="00B27F18"/>
    <w:rsid w:val="00B43A3A"/>
    <w:rsid w:val="00B45209"/>
    <w:rsid w:val="00B46ABC"/>
    <w:rsid w:val="00B71C45"/>
    <w:rsid w:val="00B7348C"/>
    <w:rsid w:val="00B96BA9"/>
    <w:rsid w:val="00BC03B5"/>
    <w:rsid w:val="00BD1F95"/>
    <w:rsid w:val="00BD36AB"/>
    <w:rsid w:val="00BD6540"/>
    <w:rsid w:val="00BF532F"/>
    <w:rsid w:val="00C01ACD"/>
    <w:rsid w:val="00C07087"/>
    <w:rsid w:val="00C41E93"/>
    <w:rsid w:val="00C938CE"/>
    <w:rsid w:val="00C9483F"/>
    <w:rsid w:val="00CB6615"/>
    <w:rsid w:val="00CC0EB2"/>
    <w:rsid w:val="00CC6745"/>
    <w:rsid w:val="00CE4871"/>
    <w:rsid w:val="00CF3C1D"/>
    <w:rsid w:val="00D06345"/>
    <w:rsid w:val="00D16FDA"/>
    <w:rsid w:val="00D242D7"/>
    <w:rsid w:val="00D266D4"/>
    <w:rsid w:val="00D33FA6"/>
    <w:rsid w:val="00D37A9F"/>
    <w:rsid w:val="00D41C56"/>
    <w:rsid w:val="00D611D9"/>
    <w:rsid w:val="00D74A84"/>
    <w:rsid w:val="00D831AC"/>
    <w:rsid w:val="00DB6C88"/>
    <w:rsid w:val="00DC7BC3"/>
    <w:rsid w:val="00DD5575"/>
    <w:rsid w:val="00DD5700"/>
    <w:rsid w:val="00DF18CC"/>
    <w:rsid w:val="00E022FD"/>
    <w:rsid w:val="00E028A6"/>
    <w:rsid w:val="00E034F7"/>
    <w:rsid w:val="00E06C14"/>
    <w:rsid w:val="00E104BE"/>
    <w:rsid w:val="00E32D84"/>
    <w:rsid w:val="00E3435C"/>
    <w:rsid w:val="00E46154"/>
    <w:rsid w:val="00E5603E"/>
    <w:rsid w:val="00E61903"/>
    <w:rsid w:val="00EA0660"/>
    <w:rsid w:val="00EB08A1"/>
    <w:rsid w:val="00EB1083"/>
    <w:rsid w:val="00EB6D7D"/>
    <w:rsid w:val="00ED21D4"/>
    <w:rsid w:val="00EE0170"/>
    <w:rsid w:val="00F03D9E"/>
    <w:rsid w:val="00F136D4"/>
    <w:rsid w:val="00F21039"/>
    <w:rsid w:val="00F25963"/>
    <w:rsid w:val="00F36E35"/>
    <w:rsid w:val="00F42657"/>
    <w:rsid w:val="00F43083"/>
    <w:rsid w:val="00F50E88"/>
    <w:rsid w:val="00F51190"/>
    <w:rsid w:val="00F56056"/>
    <w:rsid w:val="00F60B57"/>
    <w:rsid w:val="00F84C68"/>
    <w:rsid w:val="00FA3C4C"/>
    <w:rsid w:val="00FA55DC"/>
    <w:rsid w:val="00FA5752"/>
    <w:rsid w:val="00FC0C0E"/>
    <w:rsid w:val="00FC13AB"/>
    <w:rsid w:val="00FD12C3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0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B46C9"/>
    <w:rPr>
      <w:color w:val="0000FF"/>
      <w:u w:val="single"/>
    </w:rPr>
  </w:style>
  <w:style w:type="character" w:styleId="Pogrubienie">
    <w:name w:val="Strong"/>
    <w:basedOn w:val="Domylnaczcionkaakapitu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basedOn w:val="Domylnaczcionkaakapitu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paragraph" w:styleId="Tekstdymka">
    <w:name w:val="Balloon Text"/>
    <w:basedOn w:val="Normalny"/>
    <w:link w:val="TekstdymkaZnak"/>
    <w:rsid w:val="006369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3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947B8-B69D-4FF0-A342-B4A014EF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5511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Agnieszka</cp:lastModifiedBy>
  <cp:revision>2</cp:revision>
  <cp:lastPrinted>2013-09-18T15:48:00Z</cp:lastPrinted>
  <dcterms:created xsi:type="dcterms:W3CDTF">2013-09-18T15:52:00Z</dcterms:created>
  <dcterms:modified xsi:type="dcterms:W3CDTF">2013-09-18T15:52:00Z</dcterms:modified>
</cp:coreProperties>
</file>