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2" w:rsidRPr="00D04034" w:rsidRDefault="00896F82" w:rsidP="00896F82">
      <w:pPr>
        <w:spacing w:line="276" w:lineRule="auto"/>
        <w:rPr>
          <w:b/>
          <w:sz w:val="6"/>
          <w:szCs w:val="6"/>
        </w:rPr>
      </w:pPr>
      <w:r w:rsidRPr="00A52F5F">
        <w:rPr>
          <w:sz w:val="28"/>
          <w:szCs w:val="28"/>
        </w:rPr>
        <w:t xml:space="preserve">                                 </w:t>
      </w:r>
    </w:p>
    <w:p w:rsidR="00FF4E52" w:rsidRPr="007D5289" w:rsidRDefault="002D6684" w:rsidP="00F64592">
      <w:pPr>
        <w:rPr>
          <w:b/>
        </w:rPr>
      </w:pPr>
      <w:r>
        <w:rPr>
          <w:noProof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E52" w:rsidRPr="007D5289">
        <w:t xml:space="preserve">        </w:t>
      </w:r>
      <w:r w:rsidR="007D5289">
        <w:t xml:space="preserve">  </w:t>
      </w:r>
      <w:r w:rsidR="00FF4E52" w:rsidRPr="007D5289">
        <w:t xml:space="preserve">    </w:t>
      </w:r>
      <w:r>
        <w:rPr>
          <w:noProof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E52" w:rsidRPr="007D5289">
        <w:t xml:space="preserve">        </w:t>
      </w:r>
      <w:r w:rsidR="007D5289">
        <w:t xml:space="preserve"> </w:t>
      </w:r>
      <w:r w:rsidR="00FF4E52" w:rsidRPr="007D5289">
        <w:t xml:space="preserve">  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E52" w:rsidRPr="007D5289">
        <w:t xml:space="preserve">         </w:t>
      </w:r>
      <w:r w:rsidR="007D5289">
        <w:t xml:space="preserve">   </w:t>
      </w:r>
      <w:r w:rsidR="00FF4E52" w:rsidRPr="007D5289">
        <w:t xml:space="preserve">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E52" w:rsidRDefault="00FF4E52" w:rsidP="00FF4E52"/>
    <w:tbl>
      <w:tblPr>
        <w:tblpPr w:leftFromText="141" w:rightFromText="141" w:vertAnchor="text" w:horzAnchor="margin" w:tblpXSpec="right" w:tblpY="-55"/>
        <w:tblW w:w="0" w:type="auto"/>
        <w:tblLook w:val="00A0"/>
      </w:tblPr>
      <w:tblGrid>
        <w:gridCol w:w="4818"/>
      </w:tblGrid>
      <w:tr w:rsidR="00FF4E52" w:rsidRPr="00983F5E" w:rsidTr="00384BE1">
        <w:tc>
          <w:tcPr>
            <w:tcW w:w="4818" w:type="dxa"/>
          </w:tcPr>
          <w:p w:rsidR="00FF4E52" w:rsidRDefault="00FF4E52" w:rsidP="00384BE1">
            <w:pPr>
              <w:jc w:val="right"/>
              <w:rPr>
                <w:i/>
              </w:rPr>
            </w:pPr>
          </w:p>
          <w:p w:rsidR="00FF4E52" w:rsidRPr="00983F5E" w:rsidRDefault="00FF4E52" w:rsidP="00384BE1">
            <w:pPr>
              <w:jc w:val="right"/>
              <w:rPr>
                <w:i/>
              </w:rPr>
            </w:pPr>
            <w:r w:rsidRPr="00983F5E">
              <w:rPr>
                <w:i/>
              </w:rPr>
              <w:t>……………………………………………</w:t>
            </w:r>
            <w:r>
              <w:rPr>
                <w:i/>
              </w:rPr>
              <w:t>…………..</w:t>
            </w:r>
          </w:p>
        </w:tc>
      </w:tr>
      <w:tr w:rsidR="00FF4E52" w:rsidRPr="00983F5E" w:rsidTr="00384BE1">
        <w:tc>
          <w:tcPr>
            <w:tcW w:w="4818" w:type="dxa"/>
          </w:tcPr>
          <w:p w:rsidR="00FF4E52" w:rsidRPr="00983F5E" w:rsidRDefault="00FF4E52" w:rsidP="00384BE1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Miejscowość i data</w:t>
            </w:r>
          </w:p>
        </w:tc>
      </w:tr>
    </w:tbl>
    <w:p w:rsidR="00FF4E52" w:rsidRDefault="00FF4E52" w:rsidP="00FF4E52">
      <w:pPr>
        <w:spacing w:line="360" w:lineRule="auto"/>
        <w:jc w:val="center"/>
        <w:rPr>
          <w:b/>
        </w:rPr>
      </w:pPr>
    </w:p>
    <w:p w:rsidR="00FF4E52" w:rsidRDefault="00FF4E52" w:rsidP="00FF4E52">
      <w:pPr>
        <w:spacing w:line="360" w:lineRule="auto"/>
        <w:rPr>
          <w:b/>
        </w:rPr>
      </w:pPr>
    </w:p>
    <w:p w:rsidR="00FF4E52" w:rsidRDefault="00FF4E52" w:rsidP="00FF4E52">
      <w:pPr>
        <w:jc w:val="center"/>
        <w:rPr>
          <w:b/>
        </w:rPr>
      </w:pPr>
    </w:p>
    <w:p w:rsidR="00384BE1" w:rsidRPr="00A52F5F" w:rsidRDefault="00384BE1" w:rsidP="00384BE1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84BE1" w:rsidRPr="00A52F5F" w:rsidRDefault="00384BE1" w:rsidP="00384BE1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84BE1" w:rsidRDefault="00384BE1" w:rsidP="00384BE1">
      <w:pPr>
        <w:spacing w:line="276" w:lineRule="auto"/>
        <w:rPr>
          <w:b/>
          <w:bCs/>
          <w:sz w:val="28"/>
          <w:szCs w:val="28"/>
        </w:rPr>
      </w:pPr>
    </w:p>
    <w:p w:rsidR="003E6140" w:rsidRPr="00A52F5F" w:rsidRDefault="003E6140" w:rsidP="00384BE1">
      <w:pPr>
        <w:spacing w:line="276" w:lineRule="auto"/>
        <w:rPr>
          <w:b/>
          <w:bCs/>
          <w:sz w:val="28"/>
          <w:szCs w:val="28"/>
        </w:rPr>
      </w:pPr>
    </w:p>
    <w:p w:rsidR="00384BE1" w:rsidRPr="007D5289" w:rsidRDefault="00384BE1" w:rsidP="00384BE1">
      <w:pPr>
        <w:spacing w:line="276" w:lineRule="auto"/>
        <w:jc w:val="right"/>
        <w:rPr>
          <w:b/>
          <w:bCs/>
        </w:rPr>
      </w:pPr>
      <w:r w:rsidRPr="007D5289">
        <w:rPr>
          <w:b/>
          <w:bCs/>
        </w:rPr>
        <w:t xml:space="preserve">Stowarzyszenie „Dziedzictwo i Rozwój”                             </w:t>
      </w:r>
    </w:p>
    <w:p w:rsidR="00384BE1" w:rsidRPr="007D5289" w:rsidRDefault="00384BE1" w:rsidP="00384BE1">
      <w:pPr>
        <w:spacing w:line="276" w:lineRule="auto"/>
        <w:jc w:val="right"/>
        <w:rPr>
          <w:b/>
          <w:bCs/>
        </w:rPr>
      </w:pPr>
      <w:r w:rsidRPr="007D5289">
        <w:rPr>
          <w:b/>
          <w:bCs/>
        </w:rPr>
        <w:t>ul. Wojska Polskiego 80A</w:t>
      </w:r>
    </w:p>
    <w:p w:rsidR="00384BE1" w:rsidRPr="007D5289" w:rsidRDefault="00384BE1" w:rsidP="007D5289">
      <w:pPr>
        <w:spacing w:line="276" w:lineRule="auto"/>
        <w:jc w:val="right"/>
        <w:rPr>
          <w:b/>
          <w:bCs/>
        </w:rPr>
      </w:pPr>
      <w:r w:rsidRPr="007D5289">
        <w:rPr>
          <w:b/>
          <w:bCs/>
        </w:rPr>
        <w:t>26 – 700 Zwoleń</w:t>
      </w:r>
    </w:p>
    <w:p w:rsidR="00FF4E52" w:rsidRDefault="00FF4E52" w:rsidP="005F50D1">
      <w:pPr>
        <w:rPr>
          <w:b/>
        </w:rPr>
      </w:pPr>
    </w:p>
    <w:p w:rsidR="00FD3520" w:rsidRDefault="00FD3520" w:rsidP="00FD3520">
      <w:pPr>
        <w:tabs>
          <w:tab w:val="left" w:pos="1843"/>
        </w:tabs>
        <w:rPr>
          <w:b/>
        </w:rPr>
      </w:pPr>
    </w:p>
    <w:p w:rsidR="00753A34" w:rsidRPr="00566F8E" w:rsidRDefault="00FF4E52" w:rsidP="00753A34">
      <w:pPr>
        <w:spacing w:line="276" w:lineRule="auto"/>
        <w:jc w:val="center"/>
        <w:rPr>
          <w:b/>
        </w:rPr>
      </w:pPr>
      <w:r w:rsidRPr="00566F8E">
        <w:rPr>
          <w:b/>
        </w:rPr>
        <w:t>FORMULARZ OFERTOWY</w:t>
      </w:r>
      <w:r w:rsidR="00753A34" w:rsidRPr="00566F8E">
        <w:rPr>
          <w:b/>
        </w:rPr>
        <w:t xml:space="preserve"> </w:t>
      </w:r>
    </w:p>
    <w:p w:rsidR="00753A34" w:rsidRPr="00566F8E" w:rsidRDefault="00753A34" w:rsidP="00753A34">
      <w:pPr>
        <w:spacing w:line="276" w:lineRule="auto"/>
        <w:jc w:val="center"/>
        <w:rPr>
          <w:b/>
        </w:rPr>
      </w:pPr>
      <w:r w:rsidRPr="00566F8E">
        <w:rPr>
          <w:b/>
          <w:bCs/>
        </w:rPr>
        <w:t xml:space="preserve"> </w:t>
      </w:r>
      <w:r w:rsidR="008A2B4D">
        <w:rPr>
          <w:b/>
        </w:rPr>
        <w:t>realizacji</w:t>
      </w:r>
      <w:r w:rsidRPr="00566F8E">
        <w:rPr>
          <w:b/>
        </w:rPr>
        <w:t xml:space="preserve"> zadania pod nazwą Parki Fitness na obszarze działania LGD „Dziedzictwo i Rozwój”</w:t>
      </w:r>
    </w:p>
    <w:p w:rsidR="00FF4E52" w:rsidRPr="007D5289" w:rsidRDefault="00FF4E52" w:rsidP="00D04034">
      <w:pPr>
        <w:rPr>
          <w:sz w:val="22"/>
          <w:szCs w:val="22"/>
        </w:rPr>
      </w:pPr>
    </w:p>
    <w:p w:rsidR="00D04034" w:rsidRPr="007D5289" w:rsidRDefault="00D04034" w:rsidP="00566F8E">
      <w:pPr>
        <w:jc w:val="both"/>
        <w:rPr>
          <w:sz w:val="22"/>
          <w:szCs w:val="22"/>
        </w:rPr>
      </w:pPr>
      <w:r w:rsidRPr="007D5289">
        <w:rPr>
          <w:sz w:val="22"/>
          <w:szCs w:val="22"/>
        </w:rPr>
        <w:t xml:space="preserve">Nawiązując do zapytania ofertowego na </w:t>
      </w:r>
      <w:r w:rsidR="00566F8E">
        <w:rPr>
          <w:sz w:val="22"/>
          <w:szCs w:val="22"/>
        </w:rPr>
        <w:t xml:space="preserve">realizację zadania pod nazwą Parki Fitness na obszarze działania LGD „Dziedzictwo i Rozwój” </w:t>
      </w:r>
      <w:r w:rsidRPr="007D5289">
        <w:rPr>
          <w:sz w:val="22"/>
          <w:szCs w:val="22"/>
        </w:rPr>
        <w:t>oferuję/emy wykonanie przedmiotowego zadania:</w:t>
      </w:r>
    </w:p>
    <w:p w:rsidR="00D04034" w:rsidRPr="00D04034" w:rsidRDefault="00D04034" w:rsidP="00D04034">
      <w:pPr>
        <w:rPr>
          <w:sz w:val="16"/>
          <w:szCs w:val="16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1"/>
        <w:gridCol w:w="1661"/>
        <w:gridCol w:w="1274"/>
        <w:gridCol w:w="13"/>
        <w:gridCol w:w="1541"/>
        <w:gridCol w:w="8"/>
        <w:gridCol w:w="1138"/>
        <w:gridCol w:w="1747"/>
        <w:gridCol w:w="21"/>
      </w:tblGrid>
      <w:tr w:rsidR="00FF4E52" w:rsidRPr="007D5289" w:rsidTr="00FD3520">
        <w:trPr>
          <w:gridAfter w:val="1"/>
          <w:wAfter w:w="11" w:type="pct"/>
          <w:trHeight w:val="946"/>
          <w:jc w:val="center"/>
        </w:trPr>
        <w:tc>
          <w:tcPr>
            <w:tcW w:w="1479" w:type="pct"/>
          </w:tcPr>
          <w:p w:rsidR="00FF4E52" w:rsidRPr="007D5289" w:rsidRDefault="00FF4E52" w:rsidP="00FF4E52">
            <w:pPr>
              <w:ind w:firstLine="33"/>
              <w:rPr>
                <w:b/>
                <w:sz w:val="22"/>
                <w:szCs w:val="22"/>
              </w:rPr>
            </w:pPr>
            <w:r w:rsidRPr="007D5289">
              <w:rPr>
                <w:b/>
                <w:sz w:val="22"/>
                <w:szCs w:val="22"/>
              </w:rPr>
              <w:t>Nazwa oferenta:</w:t>
            </w:r>
          </w:p>
        </w:tc>
        <w:tc>
          <w:tcPr>
            <w:tcW w:w="3510" w:type="pct"/>
            <w:gridSpan w:val="7"/>
          </w:tcPr>
          <w:p w:rsidR="00FF4E52" w:rsidRPr="007D5289" w:rsidRDefault="00FF4E52" w:rsidP="00384BE1">
            <w:pPr>
              <w:rPr>
                <w:b/>
                <w:sz w:val="22"/>
                <w:szCs w:val="22"/>
              </w:rPr>
            </w:pPr>
          </w:p>
        </w:tc>
      </w:tr>
      <w:tr w:rsidR="00FF4E52" w:rsidRPr="007D5289" w:rsidTr="00C807AF">
        <w:trPr>
          <w:gridAfter w:val="1"/>
          <w:wAfter w:w="11" w:type="pct"/>
          <w:trHeight w:val="807"/>
          <w:jc w:val="center"/>
        </w:trPr>
        <w:tc>
          <w:tcPr>
            <w:tcW w:w="1479" w:type="pct"/>
          </w:tcPr>
          <w:p w:rsidR="00FF4E52" w:rsidRPr="007D5289" w:rsidRDefault="00FF4E52" w:rsidP="00384BE1">
            <w:pPr>
              <w:rPr>
                <w:b/>
                <w:sz w:val="22"/>
                <w:szCs w:val="22"/>
              </w:rPr>
            </w:pPr>
            <w:r w:rsidRPr="007D5289">
              <w:rPr>
                <w:b/>
                <w:sz w:val="22"/>
                <w:szCs w:val="22"/>
              </w:rPr>
              <w:t>Adres oferenta:</w:t>
            </w:r>
          </w:p>
        </w:tc>
        <w:tc>
          <w:tcPr>
            <w:tcW w:w="3510" w:type="pct"/>
            <w:gridSpan w:val="7"/>
          </w:tcPr>
          <w:p w:rsidR="00FF4E52" w:rsidRPr="007D5289" w:rsidRDefault="00FF4E52" w:rsidP="00384BE1">
            <w:pPr>
              <w:rPr>
                <w:b/>
                <w:sz w:val="22"/>
                <w:szCs w:val="22"/>
              </w:rPr>
            </w:pPr>
          </w:p>
        </w:tc>
      </w:tr>
      <w:tr w:rsidR="00FF4E52" w:rsidRPr="007D5289" w:rsidTr="00C807AF">
        <w:trPr>
          <w:gridAfter w:val="1"/>
          <w:wAfter w:w="11" w:type="pct"/>
          <w:trHeight w:val="671"/>
          <w:jc w:val="center"/>
        </w:trPr>
        <w:tc>
          <w:tcPr>
            <w:tcW w:w="1479" w:type="pct"/>
          </w:tcPr>
          <w:p w:rsidR="00FF4E52" w:rsidRPr="007D5289" w:rsidRDefault="00FF4E52" w:rsidP="00384BE1">
            <w:pPr>
              <w:rPr>
                <w:b/>
                <w:sz w:val="22"/>
                <w:szCs w:val="22"/>
              </w:rPr>
            </w:pPr>
            <w:r w:rsidRPr="007D5289">
              <w:rPr>
                <w:b/>
                <w:sz w:val="22"/>
                <w:szCs w:val="22"/>
              </w:rPr>
              <w:t>Imię i nazwisko osoby podpisującej formularz:</w:t>
            </w:r>
          </w:p>
        </w:tc>
        <w:tc>
          <w:tcPr>
            <w:tcW w:w="3510" w:type="pct"/>
            <w:gridSpan w:val="7"/>
          </w:tcPr>
          <w:p w:rsidR="00FF4E52" w:rsidRPr="007D5289" w:rsidRDefault="00FF4E52" w:rsidP="00384BE1">
            <w:pPr>
              <w:rPr>
                <w:b/>
                <w:sz w:val="22"/>
                <w:szCs w:val="22"/>
              </w:rPr>
            </w:pPr>
          </w:p>
        </w:tc>
      </w:tr>
      <w:tr w:rsidR="00FF4E52" w:rsidRPr="007D5289" w:rsidTr="00FD3520">
        <w:trPr>
          <w:gridAfter w:val="1"/>
          <w:wAfter w:w="11" w:type="pct"/>
          <w:trHeight w:val="622"/>
          <w:jc w:val="center"/>
        </w:trPr>
        <w:tc>
          <w:tcPr>
            <w:tcW w:w="1479" w:type="pct"/>
          </w:tcPr>
          <w:p w:rsidR="00FF4E52" w:rsidRPr="007D5289" w:rsidRDefault="00FF4E52" w:rsidP="00384BE1">
            <w:pPr>
              <w:rPr>
                <w:b/>
                <w:sz w:val="22"/>
                <w:szCs w:val="22"/>
              </w:rPr>
            </w:pPr>
            <w:r w:rsidRPr="007D5289">
              <w:rPr>
                <w:b/>
                <w:sz w:val="22"/>
                <w:szCs w:val="22"/>
              </w:rPr>
              <w:t>Zajmowane stanowisko:</w:t>
            </w:r>
          </w:p>
        </w:tc>
        <w:tc>
          <w:tcPr>
            <w:tcW w:w="3510" w:type="pct"/>
            <w:gridSpan w:val="7"/>
          </w:tcPr>
          <w:p w:rsidR="00FF4E52" w:rsidRPr="007D5289" w:rsidRDefault="00FF4E52" w:rsidP="00384BE1">
            <w:pPr>
              <w:rPr>
                <w:b/>
                <w:sz w:val="22"/>
                <w:szCs w:val="22"/>
              </w:rPr>
            </w:pPr>
          </w:p>
        </w:tc>
      </w:tr>
      <w:tr w:rsidR="00C807AF" w:rsidRPr="007D5289" w:rsidTr="00C80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9"/>
          <w:jc w:val="center"/>
        </w:trPr>
        <w:tc>
          <w:tcPr>
            <w:tcW w:w="1479" w:type="pct"/>
            <w:vAlign w:val="center"/>
          </w:tcPr>
          <w:p w:rsidR="00C807AF" w:rsidRPr="007D5289" w:rsidRDefault="00C807AF" w:rsidP="00384BE1">
            <w:pPr>
              <w:jc w:val="center"/>
              <w:rPr>
                <w:b/>
                <w:sz w:val="22"/>
                <w:szCs w:val="22"/>
              </w:rPr>
            </w:pPr>
            <w:r w:rsidRPr="007D5289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Pr="007D5289" w:rsidRDefault="00C807AF" w:rsidP="00F645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netto</w:t>
            </w:r>
          </w:p>
        </w:tc>
        <w:tc>
          <w:tcPr>
            <w:tcW w:w="612" w:type="pct"/>
            <w:gridSpan w:val="2"/>
            <w:vAlign w:val="center"/>
          </w:tcPr>
          <w:p w:rsidR="00C807AF" w:rsidRPr="007D5289" w:rsidRDefault="00C807AF" w:rsidP="00384BE1">
            <w:pPr>
              <w:jc w:val="center"/>
              <w:rPr>
                <w:b/>
                <w:sz w:val="22"/>
                <w:szCs w:val="22"/>
              </w:rPr>
            </w:pPr>
            <w:r w:rsidRPr="007D5289">
              <w:rPr>
                <w:b/>
                <w:sz w:val="22"/>
                <w:szCs w:val="22"/>
              </w:rPr>
              <w:t>Liczba sztuk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F645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center"/>
              <w:rPr>
                <w:b/>
                <w:sz w:val="22"/>
                <w:szCs w:val="22"/>
              </w:rPr>
            </w:pPr>
            <w:r w:rsidRPr="007D5289">
              <w:rPr>
                <w:b/>
                <w:sz w:val="22"/>
                <w:szCs w:val="22"/>
              </w:rPr>
              <w:t>VAT(%)</w:t>
            </w:r>
          </w:p>
        </w:tc>
        <w:tc>
          <w:tcPr>
            <w:tcW w:w="842" w:type="pct"/>
            <w:gridSpan w:val="2"/>
            <w:vAlign w:val="center"/>
          </w:tcPr>
          <w:p w:rsidR="00C807AF" w:rsidRPr="007D5289" w:rsidRDefault="00C807AF" w:rsidP="00F64592">
            <w:pPr>
              <w:jc w:val="center"/>
              <w:rPr>
                <w:b/>
                <w:sz w:val="22"/>
                <w:szCs w:val="22"/>
              </w:rPr>
            </w:pPr>
            <w:r w:rsidRPr="007D5289">
              <w:rPr>
                <w:b/>
                <w:sz w:val="22"/>
                <w:szCs w:val="22"/>
              </w:rPr>
              <w:t>Wartość brutto</w:t>
            </w:r>
          </w:p>
        </w:tc>
      </w:tr>
      <w:tr w:rsidR="00C807AF" w:rsidRPr="007D5289" w:rsidTr="00E40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8"/>
          <w:jc w:val="center"/>
        </w:trPr>
        <w:tc>
          <w:tcPr>
            <w:tcW w:w="1479" w:type="pct"/>
            <w:vAlign w:val="center"/>
          </w:tcPr>
          <w:p w:rsidR="00C807AF" w:rsidRPr="00162BED" w:rsidRDefault="00C807AF" w:rsidP="00E4092F">
            <w:pPr>
              <w:spacing w:line="4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BIEGACZ - PIECHUR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Pr="007D5289" w:rsidRDefault="00C807AF" w:rsidP="00F645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C807AF" w:rsidRPr="007D5289" w:rsidRDefault="00C807AF" w:rsidP="0016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C807AF" w:rsidRPr="007D5289" w:rsidTr="00E40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  <w:jc w:val="center"/>
        </w:trPr>
        <w:tc>
          <w:tcPr>
            <w:tcW w:w="1479" w:type="pct"/>
            <w:vAlign w:val="center"/>
          </w:tcPr>
          <w:p w:rsidR="00C807AF" w:rsidRPr="007D5289" w:rsidRDefault="00C807AF" w:rsidP="00E4092F">
            <w:pPr>
              <w:spacing w:line="4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MOTYLEK – ROZPIĘTKI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Pr="007D5289" w:rsidRDefault="00C807AF" w:rsidP="00F64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C807AF" w:rsidRPr="007D5289" w:rsidRDefault="00C807AF" w:rsidP="00566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C807AF" w:rsidRPr="007D5289" w:rsidTr="00E40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  <w:jc w:val="center"/>
        </w:trPr>
        <w:tc>
          <w:tcPr>
            <w:tcW w:w="1479" w:type="pct"/>
            <w:vAlign w:val="center"/>
          </w:tcPr>
          <w:p w:rsidR="00C807AF" w:rsidRPr="00162BED" w:rsidRDefault="00C807AF" w:rsidP="00E4092F">
            <w:pPr>
              <w:spacing w:line="4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PRASA DO NÓG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Pr="007D5289" w:rsidRDefault="00C807AF" w:rsidP="00F645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C807AF" w:rsidRPr="007D5289" w:rsidRDefault="00C807AF" w:rsidP="0016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C807AF" w:rsidRPr="007D5289" w:rsidTr="00E40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  <w:jc w:val="center"/>
        </w:trPr>
        <w:tc>
          <w:tcPr>
            <w:tcW w:w="1479" w:type="pct"/>
            <w:vAlign w:val="center"/>
          </w:tcPr>
          <w:p w:rsidR="00C807AF" w:rsidRPr="00162BED" w:rsidRDefault="00C807AF" w:rsidP="00E4092F">
            <w:pPr>
              <w:spacing w:line="480" w:lineRule="auto"/>
              <w:jc w:val="right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WAHADŁO – SURFER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Pr="007D5289" w:rsidRDefault="00C807AF" w:rsidP="00F6459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C807AF" w:rsidRPr="007D5289" w:rsidRDefault="00C807AF" w:rsidP="00162BED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  <w:r>
              <w:rPr>
                <w:rStyle w:val="Pogrubienie"/>
                <w:b w:val="0"/>
                <w:sz w:val="22"/>
                <w:szCs w:val="22"/>
              </w:rPr>
              <w:t>3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C807AF" w:rsidRPr="007D5289" w:rsidTr="00E40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  <w:jc w:val="center"/>
        </w:trPr>
        <w:tc>
          <w:tcPr>
            <w:tcW w:w="1479" w:type="pct"/>
            <w:vAlign w:val="center"/>
          </w:tcPr>
          <w:p w:rsidR="00C807AF" w:rsidRDefault="00C807AF" w:rsidP="00E4092F">
            <w:pPr>
              <w:spacing w:line="480" w:lineRule="auto"/>
              <w:jc w:val="right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TRENAŻER ELIPTYCZNY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Default="00C807AF" w:rsidP="00F64592">
            <w:pPr>
              <w:jc w:val="center"/>
            </w:pPr>
          </w:p>
        </w:tc>
        <w:tc>
          <w:tcPr>
            <w:tcW w:w="612" w:type="pct"/>
            <w:gridSpan w:val="2"/>
            <w:vAlign w:val="center"/>
          </w:tcPr>
          <w:p w:rsidR="00C807AF" w:rsidRDefault="00C807AF" w:rsidP="005F50D1">
            <w:pPr>
              <w:jc w:val="center"/>
            </w:pPr>
            <w:r w:rsidRPr="009B0B46">
              <w:rPr>
                <w:rStyle w:val="Pogrubienie"/>
                <w:b w:val="0"/>
                <w:sz w:val="22"/>
                <w:szCs w:val="22"/>
              </w:rPr>
              <w:t>3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C807AF" w:rsidRPr="007D5289" w:rsidTr="00E40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  <w:jc w:val="center"/>
        </w:trPr>
        <w:tc>
          <w:tcPr>
            <w:tcW w:w="1479" w:type="pct"/>
            <w:vAlign w:val="center"/>
          </w:tcPr>
          <w:p w:rsidR="00C807AF" w:rsidRDefault="00C807AF" w:rsidP="00E4092F">
            <w:pPr>
              <w:spacing w:line="480" w:lineRule="auto"/>
              <w:jc w:val="right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JEŹDZIEC KONNY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Default="00C807AF" w:rsidP="00F64592">
            <w:pPr>
              <w:jc w:val="center"/>
            </w:pPr>
          </w:p>
        </w:tc>
        <w:tc>
          <w:tcPr>
            <w:tcW w:w="612" w:type="pct"/>
            <w:gridSpan w:val="2"/>
            <w:vAlign w:val="center"/>
          </w:tcPr>
          <w:p w:rsidR="00C807AF" w:rsidRDefault="00C807AF" w:rsidP="005F50D1">
            <w:pPr>
              <w:jc w:val="center"/>
            </w:pPr>
            <w:r w:rsidRPr="009B0B46">
              <w:rPr>
                <w:rStyle w:val="Pogrubienie"/>
                <w:b w:val="0"/>
                <w:sz w:val="22"/>
                <w:szCs w:val="22"/>
              </w:rPr>
              <w:t>3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C807AF" w:rsidRPr="007D5289" w:rsidTr="00E40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  <w:jc w:val="center"/>
        </w:trPr>
        <w:tc>
          <w:tcPr>
            <w:tcW w:w="1479" w:type="pct"/>
            <w:vAlign w:val="center"/>
          </w:tcPr>
          <w:p w:rsidR="00C807AF" w:rsidRDefault="00C807AF" w:rsidP="00E4092F">
            <w:pPr>
              <w:spacing w:line="480" w:lineRule="auto"/>
              <w:jc w:val="right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WIOŚLARZ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Default="00C807AF" w:rsidP="00F64592">
            <w:pPr>
              <w:jc w:val="center"/>
            </w:pPr>
          </w:p>
        </w:tc>
        <w:tc>
          <w:tcPr>
            <w:tcW w:w="612" w:type="pct"/>
            <w:gridSpan w:val="2"/>
            <w:vAlign w:val="center"/>
          </w:tcPr>
          <w:p w:rsidR="00C807AF" w:rsidRDefault="00C807AF" w:rsidP="005F50D1">
            <w:pPr>
              <w:jc w:val="center"/>
            </w:pPr>
            <w:r w:rsidRPr="009B0B46">
              <w:rPr>
                <w:rStyle w:val="Pogrubienie"/>
                <w:b w:val="0"/>
                <w:sz w:val="22"/>
                <w:szCs w:val="22"/>
              </w:rPr>
              <w:t>3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C807AF" w:rsidRPr="007D5289" w:rsidTr="00E40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  <w:jc w:val="center"/>
        </w:trPr>
        <w:tc>
          <w:tcPr>
            <w:tcW w:w="1479" w:type="pct"/>
            <w:vAlign w:val="center"/>
          </w:tcPr>
          <w:p w:rsidR="00C807AF" w:rsidRDefault="00C807AF" w:rsidP="00E4092F">
            <w:pPr>
              <w:spacing w:line="480" w:lineRule="auto"/>
              <w:jc w:val="right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lastRenderedPageBreak/>
              <w:t>ROWER TRENINGOWY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Default="00C807AF" w:rsidP="00F64592">
            <w:pPr>
              <w:jc w:val="center"/>
            </w:pPr>
          </w:p>
        </w:tc>
        <w:tc>
          <w:tcPr>
            <w:tcW w:w="612" w:type="pct"/>
            <w:gridSpan w:val="2"/>
            <w:vAlign w:val="center"/>
          </w:tcPr>
          <w:p w:rsidR="00C807AF" w:rsidRDefault="00C807AF" w:rsidP="005F50D1">
            <w:pPr>
              <w:jc w:val="center"/>
            </w:pPr>
            <w:r w:rsidRPr="009B0B46">
              <w:rPr>
                <w:rStyle w:val="Pogrubienie"/>
                <w:b w:val="0"/>
                <w:sz w:val="22"/>
                <w:szCs w:val="22"/>
              </w:rPr>
              <w:t>3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896F82" w:rsidRPr="007D5289" w:rsidTr="003E61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  <w:jc w:val="center"/>
        </w:trPr>
        <w:tc>
          <w:tcPr>
            <w:tcW w:w="1479" w:type="pct"/>
            <w:vAlign w:val="center"/>
          </w:tcPr>
          <w:p w:rsidR="00896F82" w:rsidRDefault="00896F82" w:rsidP="003E6140">
            <w:pPr>
              <w:jc w:val="right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Tablica informacyjna</w:t>
            </w:r>
            <w:r w:rsidR="003E6140">
              <w:rPr>
                <w:rStyle w:val="Pogrubienie"/>
                <w:b w:val="0"/>
                <w:bCs w:val="0"/>
                <w:sz w:val="22"/>
                <w:szCs w:val="22"/>
              </w:rPr>
              <w:t xml:space="preserve"> lub logotypy i napisy na pylonach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896F82" w:rsidRDefault="00896F82" w:rsidP="00F64592">
            <w:pPr>
              <w:jc w:val="center"/>
            </w:pPr>
          </w:p>
        </w:tc>
        <w:tc>
          <w:tcPr>
            <w:tcW w:w="612" w:type="pct"/>
            <w:gridSpan w:val="2"/>
            <w:vAlign w:val="center"/>
          </w:tcPr>
          <w:p w:rsidR="00896F82" w:rsidRPr="009B0B46" w:rsidRDefault="00896F82" w:rsidP="005F50D1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896F82" w:rsidRPr="007D5289" w:rsidRDefault="00896F82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896F82" w:rsidRPr="007D5289" w:rsidRDefault="00896F82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896F82" w:rsidRPr="00FD3520" w:rsidRDefault="00896F82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C807AF" w:rsidRPr="007D5289" w:rsidTr="00E40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  <w:jc w:val="center"/>
        </w:trPr>
        <w:tc>
          <w:tcPr>
            <w:tcW w:w="1479" w:type="pct"/>
            <w:vAlign w:val="center"/>
          </w:tcPr>
          <w:p w:rsidR="00C807AF" w:rsidRDefault="00C807AF" w:rsidP="00E4092F">
            <w:pPr>
              <w:spacing w:line="480" w:lineRule="auto"/>
              <w:jc w:val="right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Koszt montażu urządzeń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C807AF" w:rsidRPr="009B0B46" w:rsidRDefault="00C807AF" w:rsidP="00F6459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C807AF" w:rsidRPr="009B0B46" w:rsidRDefault="00896F82" w:rsidP="005F50D1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  <w:r>
              <w:rPr>
                <w:rStyle w:val="Pogrubienie"/>
                <w:b w:val="0"/>
                <w:sz w:val="22"/>
                <w:szCs w:val="22"/>
              </w:rPr>
              <w:t>komplet</w:t>
            </w:r>
          </w:p>
        </w:tc>
        <w:tc>
          <w:tcPr>
            <w:tcW w:w="737" w:type="pct"/>
            <w:gridSpan w:val="2"/>
            <w:vAlign w:val="center"/>
          </w:tcPr>
          <w:p w:rsidR="00C807AF" w:rsidRPr="007D5289" w:rsidRDefault="00C807AF" w:rsidP="00384BE1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  <w:tr w:rsidR="00C807AF" w:rsidRPr="007D5289" w:rsidTr="00C80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pct"/>
          <w:trHeight w:val="330"/>
          <w:jc w:val="center"/>
        </w:trPr>
        <w:tc>
          <w:tcPr>
            <w:tcW w:w="2875" w:type="pct"/>
            <w:gridSpan w:val="3"/>
            <w:tcBorders>
              <w:right w:val="single" w:sz="4" w:space="0" w:color="auto"/>
            </w:tcBorders>
          </w:tcPr>
          <w:p w:rsidR="00C807AF" w:rsidRPr="007D5289" w:rsidRDefault="00C807AF" w:rsidP="00C807AF">
            <w:pPr>
              <w:jc w:val="right"/>
              <w:rPr>
                <w:sz w:val="22"/>
                <w:szCs w:val="22"/>
              </w:rPr>
            </w:pPr>
            <w:r w:rsidRPr="007D5289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</w:tcBorders>
          </w:tcPr>
          <w:p w:rsidR="00C807AF" w:rsidRPr="007D5289" w:rsidRDefault="00C807AF" w:rsidP="00384B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C807AF" w:rsidRPr="007D5289" w:rsidRDefault="00C807AF" w:rsidP="00384B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</w:tcPr>
          <w:p w:rsidR="00C807AF" w:rsidRPr="00FD3520" w:rsidRDefault="00C807AF" w:rsidP="00384BE1">
            <w:pPr>
              <w:jc w:val="right"/>
              <w:rPr>
                <w:sz w:val="28"/>
                <w:szCs w:val="28"/>
              </w:rPr>
            </w:pPr>
          </w:p>
        </w:tc>
      </w:tr>
    </w:tbl>
    <w:p w:rsidR="00FF4E52" w:rsidRDefault="00FF4E52" w:rsidP="00FF4E52">
      <w:pPr>
        <w:rPr>
          <w:rFonts w:ascii="Arial" w:hAnsi="Arial" w:cs="Arial"/>
          <w:sz w:val="17"/>
          <w:szCs w:val="17"/>
        </w:rPr>
      </w:pPr>
    </w:p>
    <w:p w:rsidR="00F64592" w:rsidRDefault="00F64592" w:rsidP="00FF4E52">
      <w:pPr>
        <w:rPr>
          <w:rFonts w:ascii="Arial" w:hAnsi="Arial" w:cs="Arial"/>
          <w:sz w:val="17"/>
          <w:szCs w:val="17"/>
        </w:rPr>
      </w:pPr>
    </w:p>
    <w:p w:rsidR="00896F82" w:rsidRDefault="00896F82" w:rsidP="00896F8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896F82" w:rsidRDefault="00896F82" w:rsidP="00896F8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F82" w:rsidRPr="008D66E5" w:rsidRDefault="00896F82" w:rsidP="00896F8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8D66E5">
        <w:rPr>
          <w:rFonts w:ascii="Times New Roman" w:hAnsi="Times New Roman"/>
          <w:i/>
          <w:sz w:val="24"/>
          <w:szCs w:val="24"/>
        </w:rPr>
        <w:t xml:space="preserve">Wyrażam zgodę na przetwarzanie danych osobowych zawartych w ofercie przez Stowarzyszenie „Dziedzictwo i Rozwój”, ul. Wojska Polskiego 80A, 26 – 700 Zwoleń, zgodnie z przepisami ustawy </w:t>
      </w:r>
      <w:r w:rsidRPr="008D66E5">
        <w:rPr>
          <w:rFonts w:ascii="Times New Roman" w:hAnsi="Times New Roman"/>
          <w:i/>
          <w:sz w:val="24"/>
          <w:szCs w:val="24"/>
        </w:rPr>
        <w:br/>
        <w:t xml:space="preserve">z dn. 29.08.1997r. o ochronie danych osobowych (tj. Dz. U. z 2002r. nr 101, poz. 926 z późn. zm.) </w:t>
      </w:r>
      <w:r w:rsidRPr="008D66E5">
        <w:rPr>
          <w:rFonts w:ascii="Times New Roman" w:hAnsi="Times New Roman"/>
          <w:i/>
          <w:sz w:val="24"/>
          <w:szCs w:val="24"/>
        </w:rPr>
        <w:br/>
        <w:t>w celach związanych z realizacją Programu Rozwoju Obszarów Wiejskich na lata 2007 – 2013.</w:t>
      </w:r>
    </w:p>
    <w:p w:rsidR="00896F82" w:rsidRPr="00B43A3A" w:rsidRDefault="00896F82" w:rsidP="00896F8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896F82" w:rsidRDefault="00896F82" w:rsidP="00896F8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zapoznałem/liśmy się z opisem przedmiotu zamówienia i nie wnoszę/simy do niego zastrzeżeń,</w:t>
      </w:r>
    </w:p>
    <w:p w:rsidR="00896F82" w:rsidRPr="00896F82" w:rsidRDefault="00896F82" w:rsidP="00896F82">
      <w:pPr>
        <w:numPr>
          <w:ilvl w:val="0"/>
          <w:numId w:val="30"/>
        </w:numPr>
      </w:pPr>
      <w:r w:rsidRPr="00896F82">
        <w:t>gwarantujemy niezmienność ceny oferowanej za wykonanie przedmiotu zamówienia do końca czerwca 2015 r.</w:t>
      </w:r>
    </w:p>
    <w:p w:rsidR="00896F82" w:rsidRPr="00BD4720" w:rsidRDefault="00896F82" w:rsidP="00896F8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w razie wybrania mojej/naszej oferty zobowiązuję/emy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FF4E52" w:rsidRDefault="00FF4E52" w:rsidP="00FF4E52">
      <w:pPr>
        <w:rPr>
          <w:i/>
          <w:sz w:val="28"/>
          <w:szCs w:val="28"/>
        </w:rPr>
      </w:pPr>
    </w:p>
    <w:p w:rsidR="00896F82" w:rsidRDefault="00896F82" w:rsidP="00FF4E52">
      <w:pPr>
        <w:rPr>
          <w:i/>
          <w:sz w:val="28"/>
          <w:szCs w:val="28"/>
        </w:rPr>
      </w:pPr>
    </w:p>
    <w:p w:rsidR="00896F82" w:rsidRDefault="00896F82" w:rsidP="00FF4E52">
      <w:pPr>
        <w:rPr>
          <w:i/>
          <w:sz w:val="28"/>
          <w:szCs w:val="28"/>
        </w:rPr>
      </w:pPr>
    </w:p>
    <w:p w:rsidR="00896F82" w:rsidRDefault="00896F82" w:rsidP="00FF4E52">
      <w:pPr>
        <w:rPr>
          <w:i/>
          <w:sz w:val="28"/>
          <w:szCs w:val="28"/>
        </w:rPr>
      </w:pPr>
    </w:p>
    <w:p w:rsidR="00896F82" w:rsidRDefault="00896F82" w:rsidP="00FF4E52">
      <w:pPr>
        <w:rPr>
          <w:i/>
          <w:sz w:val="28"/>
          <w:szCs w:val="28"/>
        </w:rPr>
      </w:pPr>
    </w:p>
    <w:p w:rsidR="00FF4E52" w:rsidRPr="00012EF9" w:rsidRDefault="00FF4E52" w:rsidP="00FF4E52">
      <w:pPr>
        <w:jc w:val="right"/>
        <w:rPr>
          <w:i/>
          <w:sz w:val="20"/>
          <w:szCs w:val="28"/>
        </w:rPr>
      </w:pPr>
      <w:r>
        <w:rPr>
          <w:i/>
          <w:sz w:val="20"/>
          <w:szCs w:val="28"/>
        </w:rPr>
        <w:t>………………………………………………………</w:t>
      </w:r>
    </w:p>
    <w:p w:rsidR="002375CD" w:rsidRDefault="00FF4E52" w:rsidP="007D5289">
      <w:pPr>
        <w:jc w:val="right"/>
      </w:pPr>
      <w:r w:rsidRPr="00925D46">
        <w:rPr>
          <w:i/>
          <w:sz w:val="20"/>
          <w:szCs w:val="20"/>
        </w:rPr>
        <w:t>Podpis i pieczęć</w:t>
      </w:r>
      <w:r>
        <w:rPr>
          <w:i/>
          <w:sz w:val="20"/>
          <w:szCs w:val="20"/>
        </w:rPr>
        <w:t xml:space="preserve"> osoby uprawnionej</w:t>
      </w:r>
    </w:p>
    <w:sectPr w:rsidR="002375CD" w:rsidSect="00FD3520">
      <w:pgSz w:w="11906" w:h="16838"/>
      <w:pgMar w:top="851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C96"/>
    <w:multiLevelType w:val="hybridMultilevel"/>
    <w:tmpl w:val="D286E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62146C"/>
    <w:multiLevelType w:val="hybridMultilevel"/>
    <w:tmpl w:val="C4E07B10"/>
    <w:lvl w:ilvl="0" w:tplc="AA504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274E9"/>
    <w:multiLevelType w:val="hybridMultilevel"/>
    <w:tmpl w:val="BC5CB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826E6"/>
    <w:multiLevelType w:val="hybridMultilevel"/>
    <w:tmpl w:val="86643E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6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2340B"/>
    <w:multiLevelType w:val="hybridMultilevel"/>
    <w:tmpl w:val="56ECF41E"/>
    <w:lvl w:ilvl="0" w:tplc="D4EAB71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D44A60"/>
    <w:multiLevelType w:val="hybridMultilevel"/>
    <w:tmpl w:val="96E2CB8A"/>
    <w:lvl w:ilvl="0" w:tplc="487AC4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6505E"/>
    <w:multiLevelType w:val="hybridMultilevel"/>
    <w:tmpl w:val="F6E8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F7148"/>
    <w:multiLevelType w:val="hybridMultilevel"/>
    <w:tmpl w:val="508472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9"/>
  </w:num>
  <w:num w:numId="5">
    <w:abstractNumId w:val="20"/>
  </w:num>
  <w:num w:numId="6">
    <w:abstractNumId w:val="5"/>
  </w:num>
  <w:num w:numId="7">
    <w:abstractNumId w:val="4"/>
  </w:num>
  <w:num w:numId="8">
    <w:abstractNumId w:val="26"/>
  </w:num>
  <w:num w:numId="9">
    <w:abstractNumId w:val="14"/>
  </w:num>
  <w:num w:numId="10">
    <w:abstractNumId w:val="22"/>
  </w:num>
  <w:num w:numId="11">
    <w:abstractNumId w:val="36"/>
  </w:num>
  <w:num w:numId="12">
    <w:abstractNumId w:val="34"/>
  </w:num>
  <w:num w:numId="13">
    <w:abstractNumId w:val="6"/>
  </w:num>
  <w:num w:numId="14">
    <w:abstractNumId w:val="28"/>
  </w:num>
  <w:num w:numId="15">
    <w:abstractNumId w:val="32"/>
  </w:num>
  <w:num w:numId="16">
    <w:abstractNumId w:val="12"/>
  </w:num>
  <w:num w:numId="17">
    <w:abstractNumId w:val="33"/>
  </w:num>
  <w:num w:numId="18">
    <w:abstractNumId w:val="23"/>
  </w:num>
  <w:num w:numId="19">
    <w:abstractNumId w:val="8"/>
  </w:num>
  <w:num w:numId="20">
    <w:abstractNumId w:val="25"/>
  </w:num>
  <w:num w:numId="21">
    <w:abstractNumId w:val="11"/>
  </w:num>
  <w:num w:numId="22">
    <w:abstractNumId w:val="24"/>
  </w:num>
  <w:num w:numId="23">
    <w:abstractNumId w:val="3"/>
  </w:num>
  <w:num w:numId="24">
    <w:abstractNumId w:val="29"/>
  </w:num>
  <w:num w:numId="25">
    <w:abstractNumId w:val="27"/>
  </w:num>
  <w:num w:numId="26">
    <w:abstractNumId w:val="30"/>
  </w:num>
  <w:num w:numId="27">
    <w:abstractNumId w:val="7"/>
  </w:num>
  <w:num w:numId="28">
    <w:abstractNumId w:val="31"/>
  </w:num>
  <w:num w:numId="29">
    <w:abstractNumId w:val="13"/>
  </w:num>
  <w:num w:numId="30">
    <w:abstractNumId w:val="15"/>
  </w:num>
  <w:num w:numId="31">
    <w:abstractNumId w:val="21"/>
  </w:num>
  <w:num w:numId="32">
    <w:abstractNumId w:val="16"/>
  </w:num>
  <w:num w:numId="33">
    <w:abstractNumId w:val="35"/>
  </w:num>
  <w:num w:numId="34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3C7"/>
    <w:rsid w:val="00003BC2"/>
    <w:rsid w:val="00004BCB"/>
    <w:rsid w:val="0002020C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93921"/>
    <w:rsid w:val="000B5C20"/>
    <w:rsid w:val="000D3498"/>
    <w:rsid w:val="000D7433"/>
    <w:rsid w:val="000E3CF6"/>
    <w:rsid w:val="000E56AF"/>
    <w:rsid w:val="000F0649"/>
    <w:rsid w:val="000F188C"/>
    <w:rsid w:val="00152584"/>
    <w:rsid w:val="00162BED"/>
    <w:rsid w:val="0016489E"/>
    <w:rsid w:val="00165891"/>
    <w:rsid w:val="00177CAE"/>
    <w:rsid w:val="00181F5A"/>
    <w:rsid w:val="00190AA0"/>
    <w:rsid w:val="001941A9"/>
    <w:rsid w:val="001A2D31"/>
    <w:rsid w:val="001C31E9"/>
    <w:rsid w:val="001C6E31"/>
    <w:rsid w:val="001D33F4"/>
    <w:rsid w:val="00203182"/>
    <w:rsid w:val="002375CD"/>
    <w:rsid w:val="00262FE9"/>
    <w:rsid w:val="0026655C"/>
    <w:rsid w:val="00270E32"/>
    <w:rsid w:val="002A04CF"/>
    <w:rsid w:val="002B158F"/>
    <w:rsid w:val="002D6684"/>
    <w:rsid w:val="002D7B1F"/>
    <w:rsid w:val="002E7FA9"/>
    <w:rsid w:val="002F13BD"/>
    <w:rsid w:val="0032001E"/>
    <w:rsid w:val="0032194A"/>
    <w:rsid w:val="0033288B"/>
    <w:rsid w:val="0033628E"/>
    <w:rsid w:val="00341932"/>
    <w:rsid w:val="00346EDA"/>
    <w:rsid w:val="00351397"/>
    <w:rsid w:val="003513F6"/>
    <w:rsid w:val="00354885"/>
    <w:rsid w:val="00360657"/>
    <w:rsid w:val="00363312"/>
    <w:rsid w:val="0038166B"/>
    <w:rsid w:val="00384BE1"/>
    <w:rsid w:val="003A0BAD"/>
    <w:rsid w:val="003A200C"/>
    <w:rsid w:val="003B1411"/>
    <w:rsid w:val="003B723A"/>
    <w:rsid w:val="003C4E94"/>
    <w:rsid w:val="003D3F14"/>
    <w:rsid w:val="003D5229"/>
    <w:rsid w:val="003E191C"/>
    <w:rsid w:val="003E6140"/>
    <w:rsid w:val="003F0504"/>
    <w:rsid w:val="003F5EAF"/>
    <w:rsid w:val="003F6935"/>
    <w:rsid w:val="00400BF8"/>
    <w:rsid w:val="00410C23"/>
    <w:rsid w:val="00434465"/>
    <w:rsid w:val="00451EFB"/>
    <w:rsid w:val="004523F6"/>
    <w:rsid w:val="00466AB5"/>
    <w:rsid w:val="0047732E"/>
    <w:rsid w:val="00494BDA"/>
    <w:rsid w:val="004B4C30"/>
    <w:rsid w:val="004B5554"/>
    <w:rsid w:val="004C58F5"/>
    <w:rsid w:val="004F27FB"/>
    <w:rsid w:val="004F4188"/>
    <w:rsid w:val="00511434"/>
    <w:rsid w:val="00522AC8"/>
    <w:rsid w:val="00522D0A"/>
    <w:rsid w:val="00530143"/>
    <w:rsid w:val="0053083F"/>
    <w:rsid w:val="00535AB1"/>
    <w:rsid w:val="0053700C"/>
    <w:rsid w:val="00540092"/>
    <w:rsid w:val="005455D6"/>
    <w:rsid w:val="005507C3"/>
    <w:rsid w:val="00553149"/>
    <w:rsid w:val="0055607B"/>
    <w:rsid w:val="00565B2E"/>
    <w:rsid w:val="00566F8E"/>
    <w:rsid w:val="00571B78"/>
    <w:rsid w:val="00586A22"/>
    <w:rsid w:val="0059487A"/>
    <w:rsid w:val="005A62A5"/>
    <w:rsid w:val="005A65F7"/>
    <w:rsid w:val="005B412E"/>
    <w:rsid w:val="005B6EB7"/>
    <w:rsid w:val="005D7441"/>
    <w:rsid w:val="005E2A50"/>
    <w:rsid w:val="005E37DB"/>
    <w:rsid w:val="005F50D1"/>
    <w:rsid w:val="006001C4"/>
    <w:rsid w:val="00605381"/>
    <w:rsid w:val="00607BEE"/>
    <w:rsid w:val="00613EE5"/>
    <w:rsid w:val="00632F6D"/>
    <w:rsid w:val="006337A4"/>
    <w:rsid w:val="00643225"/>
    <w:rsid w:val="00660F0D"/>
    <w:rsid w:val="0066194C"/>
    <w:rsid w:val="00661A86"/>
    <w:rsid w:val="00671636"/>
    <w:rsid w:val="00681CFF"/>
    <w:rsid w:val="006909D0"/>
    <w:rsid w:val="006972C7"/>
    <w:rsid w:val="006A3708"/>
    <w:rsid w:val="006A5B9F"/>
    <w:rsid w:val="006B2626"/>
    <w:rsid w:val="006D535F"/>
    <w:rsid w:val="006E00FD"/>
    <w:rsid w:val="006E2207"/>
    <w:rsid w:val="00707CC9"/>
    <w:rsid w:val="007120D7"/>
    <w:rsid w:val="0072550A"/>
    <w:rsid w:val="007257A9"/>
    <w:rsid w:val="00753A34"/>
    <w:rsid w:val="007610DD"/>
    <w:rsid w:val="007622D6"/>
    <w:rsid w:val="00762AFA"/>
    <w:rsid w:val="00771B62"/>
    <w:rsid w:val="007C142A"/>
    <w:rsid w:val="007C6D6E"/>
    <w:rsid w:val="007D5289"/>
    <w:rsid w:val="007E1FA7"/>
    <w:rsid w:val="007E213C"/>
    <w:rsid w:val="007F6FAC"/>
    <w:rsid w:val="008021DE"/>
    <w:rsid w:val="008022AB"/>
    <w:rsid w:val="00807A39"/>
    <w:rsid w:val="008132A4"/>
    <w:rsid w:val="00814453"/>
    <w:rsid w:val="00816622"/>
    <w:rsid w:val="00820832"/>
    <w:rsid w:val="00843692"/>
    <w:rsid w:val="00862006"/>
    <w:rsid w:val="008918A7"/>
    <w:rsid w:val="00896F82"/>
    <w:rsid w:val="00897BD4"/>
    <w:rsid w:val="008A2B4D"/>
    <w:rsid w:val="008A4EBC"/>
    <w:rsid w:val="008B46C9"/>
    <w:rsid w:val="008C4848"/>
    <w:rsid w:val="008C6C28"/>
    <w:rsid w:val="008D1EAA"/>
    <w:rsid w:val="008E0AAB"/>
    <w:rsid w:val="008E2072"/>
    <w:rsid w:val="008F066A"/>
    <w:rsid w:val="009036FB"/>
    <w:rsid w:val="0090688F"/>
    <w:rsid w:val="00921C54"/>
    <w:rsid w:val="009263F9"/>
    <w:rsid w:val="00934161"/>
    <w:rsid w:val="00951BD3"/>
    <w:rsid w:val="0096020B"/>
    <w:rsid w:val="00960B53"/>
    <w:rsid w:val="00962008"/>
    <w:rsid w:val="009834CD"/>
    <w:rsid w:val="00985A19"/>
    <w:rsid w:val="0098651C"/>
    <w:rsid w:val="009A006E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50B38"/>
    <w:rsid w:val="00A52F5F"/>
    <w:rsid w:val="00A66A9D"/>
    <w:rsid w:val="00A77C76"/>
    <w:rsid w:val="00A8085F"/>
    <w:rsid w:val="00A92DF9"/>
    <w:rsid w:val="00A95080"/>
    <w:rsid w:val="00A970C2"/>
    <w:rsid w:val="00AC5C2C"/>
    <w:rsid w:val="00AD3610"/>
    <w:rsid w:val="00AD674E"/>
    <w:rsid w:val="00AD6BF8"/>
    <w:rsid w:val="00AE0325"/>
    <w:rsid w:val="00AE1FA3"/>
    <w:rsid w:val="00AF16A1"/>
    <w:rsid w:val="00AF5CCA"/>
    <w:rsid w:val="00B00823"/>
    <w:rsid w:val="00B026D4"/>
    <w:rsid w:val="00B12DF7"/>
    <w:rsid w:val="00B26B55"/>
    <w:rsid w:val="00B27F18"/>
    <w:rsid w:val="00B45209"/>
    <w:rsid w:val="00B46ABC"/>
    <w:rsid w:val="00B56E37"/>
    <w:rsid w:val="00B71C45"/>
    <w:rsid w:val="00B942E6"/>
    <w:rsid w:val="00B97132"/>
    <w:rsid w:val="00B9793C"/>
    <w:rsid w:val="00BC03B5"/>
    <w:rsid w:val="00BC3EB8"/>
    <w:rsid w:val="00BD1F95"/>
    <w:rsid w:val="00BD36AB"/>
    <w:rsid w:val="00BD6540"/>
    <w:rsid w:val="00BF003B"/>
    <w:rsid w:val="00BF532F"/>
    <w:rsid w:val="00BF5D29"/>
    <w:rsid w:val="00C01ACD"/>
    <w:rsid w:val="00C07087"/>
    <w:rsid w:val="00C41E93"/>
    <w:rsid w:val="00C622EF"/>
    <w:rsid w:val="00C7168C"/>
    <w:rsid w:val="00C807AF"/>
    <w:rsid w:val="00C938CE"/>
    <w:rsid w:val="00CA2D6C"/>
    <w:rsid w:val="00CA4BE7"/>
    <w:rsid w:val="00CB6615"/>
    <w:rsid w:val="00CC0EB2"/>
    <w:rsid w:val="00CC6745"/>
    <w:rsid w:val="00CD1C97"/>
    <w:rsid w:val="00CE4871"/>
    <w:rsid w:val="00D04034"/>
    <w:rsid w:val="00D07D27"/>
    <w:rsid w:val="00D16FDA"/>
    <w:rsid w:val="00D242D7"/>
    <w:rsid w:val="00D33FA6"/>
    <w:rsid w:val="00D37A9F"/>
    <w:rsid w:val="00D41C56"/>
    <w:rsid w:val="00D611D9"/>
    <w:rsid w:val="00D74A84"/>
    <w:rsid w:val="00D82B39"/>
    <w:rsid w:val="00D83A49"/>
    <w:rsid w:val="00DB6C88"/>
    <w:rsid w:val="00DC7BC3"/>
    <w:rsid w:val="00DD3211"/>
    <w:rsid w:val="00DD5575"/>
    <w:rsid w:val="00DE4392"/>
    <w:rsid w:val="00E022FD"/>
    <w:rsid w:val="00E028A6"/>
    <w:rsid w:val="00E06C14"/>
    <w:rsid w:val="00E27784"/>
    <w:rsid w:val="00E32D84"/>
    <w:rsid w:val="00E3435C"/>
    <w:rsid w:val="00E4092F"/>
    <w:rsid w:val="00E46154"/>
    <w:rsid w:val="00E5603E"/>
    <w:rsid w:val="00E61903"/>
    <w:rsid w:val="00EA0660"/>
    <w:rsid w:val="00EB0AF6"/>
    <w:rsid w:val="00EB1083"/>
    <w:rsid w:val="00ED21D4"/>
    <w:rsid w:val="00EE0170"/>
    <w:rsid w:val="00F03D9E"/>
    <w:rsid w:val="00F136D4"/>
    <w:rsid w:val="00F21039"/>
    <w:rsid w:val="00F36E35"/>
    <w:rsid w:val="00F42657"/>
    <w:rsid w:val="00F43083"/>
    <w:rsid w:val="00F50E88"/>
    <w:rsid w:val="00F51190"/>
    <w:rsid w:val="00F56056"/>
    <w:rsid w:val="00F64592"/>
    <w:rsid w:val="00F75CA8"/>
    <w:rsid w:val="00F83688"/>
    <w:rsid w:val="00F84C68"/>
    <w:rsid w:val="00FA5752"/>
    <w:rsid w:val="00FC0C0E"/>
    <w:rsid w:val="00FC13AB"/>
    <w:rsid w:val="00FD12C3"/>
    <w:rsid w:val="00FD3520"/>
    <w:rsid w:val="00FE601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uiPriority w:val="99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D909D-E3C7-4ECC-B584-E01B317F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2018</CharactersWithSpaces>
  <SharedDoc>false</SharedDoc>
  <HLinks>
    <vt:vector size="18" baseType="variant">
      <vt:variant>
        <vt:i4>6226024</vt:i4>
      </vt:variant>
      <vt:variant>
        <vt:i4>6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6226024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123</cp:lastModifiedBy>
  <cp:revision>2</cp:revision>
  <cp:lastPrinted>2014-11-29T17:31:00Z</cp:lastPrinted>
  <dcterms:created xsi:type="dcterms:W3CDTF">2014-11-29T17:48:00Z</dcterms:created>
  <dcterms:modified xsi:type="dcterms:W3CDTF">2014-11-29T17:48:00Z</dcterms:modified>
</cp:coreProperties>
</file>