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380415" w:rsidRDefault="00E1649A" w:rsidP="00E1649A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  </w:t>
      </w:r>
      <w:r w:rsidR="003A5540">
        <w:t xml:space="preserve">  </w:t>
      </w:r>
      <w:r w:rsidR="006A5B9F" w:rsidRPr="00380415">
        <w:t xml:space="preserve"> </w:t>
      </w:r>
      <w:r w:rsidR="003A5540">
        <w:t xml:space="preserve"> </w:t>
      </w:r>
      <w:r w:rsidR="006A5B9F" w:rsidRPr="00380415">
        <w:t xml:space="preserve">  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</w:t>
      </w:r>
      <w:r w:rsidR="003A5540">
        <w:t xml:space="preserve">  </w:t>
      </w:r>
      <w:r w:rsidR="006A5B9F" w:rsidRPr="00380415">
        <w:t xml:space="preserve">   </w:t>
      </w:r>
      <w:r w:rsidR="003A5540">
        <w:t xml:space="preserve"> </w:t>
      </w:r>
      <w:r w:rsidR="006A5B9F" w:rsidRPr="00380415">
        <w:t xml:space="preserve">   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    </w:t>
      </w:r>
      <w:r w:rsidR="003A5540">
        <w:t xml:space="preserve"> </w:t>
      </w:r>
      <w:r w:rsidR="006A5B9F" w:rsidRPr="00380415">
        <w:t xml:space="preserve"> 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380415" w:rsidRDefault="006A5B9F" w:rsidP="006E2207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1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A95B2D">
        <w:rPr>
          <w:i/>
        </w:rPr>
        <w:t>21 listopada</w:t>
      </w:r>
      <w:r w:rsidR="007A008A" w:rsidRPr="00380415">
        <w:t xml:space="preserve"> </w:t>
      </w:r>
      <w:r w:rsidRPr="00380415">
        <w:rPr>
          <w:bCs/>
          <w:i/>
        </w:rPr>
        <w:t>201</w:t>
      </w:r>
      <w:r w:rsidR="00A95B2D">
        <w:rPr>
          <w:bCs/>
          <w:i/>
        </w:rPr>
        <w:t>4</w:t>
      </w:r>
      <w:r w:rsidR="003A5540">
        <w:rPr>
          <w:bCs/>
          <w:i/>
        </w:rPr>
        <w:t xml:space="preserve"> </w:t>
      </w:r>
      <w:r w:rsidRPr="00380415">
        <w:rPr>
          <w:bCs/>
          <w:i/>
        </w:rPr>
        <w:t>r.</w:t>
      </w: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6A5B9F" w:rsidRDefault="006A5B9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8D554F" w:rsidRPr="00380415" w:rsidRDefault="008D554F" w:rsidP="006E2207">
      <w:pPr>
        <w:spacing w:line="276" w:lineRule="auto"/>
        <w:rPr>
          <w:bCs/>
          <w:i/>
        </w:rPr>
      </w:pPr>
    </w:p>
    <w:p w:rsidR="006A5B9F" w:rsidRPr="00380415" w:rsidRDefault="006A5B9F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 xml:space="preserve">Stowarzyszenie „Dziedzictwo i Rozwój”                             </w:t>
      </w:r>
    </w:p>
    <w:p w:rsidR="006A5B9F" w:rsidRPr="00380415" w:rsidRDefault="003A200C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>ul. Wojska Polskiego 80A</w:t>
      </w:r>
    </w:p>
    <w:p w:rsidR="006A5B9F" w:rsidRPr="00380415" w:rsidRDefault="006A5B9F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>26 – 700 Zwoleń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FORMULARZ OFERTY</w:t>
      </w:r>
    </w:p>
    <w:p w:rsidR="007252B2" w:rsidRPr="00380415" w:rsidRDefault="006A5B9F" w:rsidP="00386D3D">
      <w:pPr>
        <w:spacing w:line="276" w:lineRule="auto"/>
        <w:jc w:val="center"/>
        <w:rPr>
          <w:b/>
        </w:rPr>
      </w:pPr>
      <w:r w:rsidRPr="00380415">
        <w:rPr>
          <w:b/>
          <w:bCs/>
        </w:rPr>
        <w:t>odpo</w:t>
      </w:r>
      <w:r w:rsidR="00DE0869">
        <w:rPr>
          <w:b/>
          <w:bCs/>
        </w:rPr>
        <w:t>wiadając na zapytanie dotyczące</w:t>
      </w:r>
      <w:r w:rsidR="00C16536">
        <w:rPr>
          <w:b/>
          <w:bCs/>
        </w:rPr>
        <w:t xml:space="preserve"> zorganizowania</w:t>
      </w:r>
      <w:r w:rsidR="00DE0869">
        <w:rPr>
          <w:b/>
          <w:bCs/>
        </w:rPr>
        <w:t xml:space="preserve"> i koordynacji</w:t>
      </w:r>
      <w:r w:rsidR="00DE0869">
        <w:rPr>
          <w:b/>
          <w:bCs/>
        </w:rPr>
        <w:br/>
      </w:r>
      <w:r w:rsidR="00982D3D">
        <w:rPr>
          <w:b/>
          <w:bCs/>
        </w:rPr>
        <w:t>II</w:t>
      </w:r>
      <w:r w:rsidR="005600E8" w:rsidRPr="00380415">
        <w:rPr>
          <w:b/>
          <w:bCs/>
        </w:rPr>
        <w:t xml:space="preserve"> </w:t>
      </w:r>
      <w:r w:rsidR="00955F2E">
        <w:rPr>
          <w:b/>
          <w:bCs/>
        </w:rPr>
        <w:t xml:space="preserve">Koncertu Kolęd z LGD </w:t>
      </w: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oferuję/emy wykonanie przedmiotowego zadania: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  <w:r w:rsidRPr="00380415">
        <w:rPr>
          <w:b/>
          <w:bCs/>
        </w:rPr>
        <w:t xml:space="preserve">I. Dane Oferenta :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380415" w:rsidRDefault="008132A4" w:rsidP="006E2207">
      <w:pPr>
        <w:spacing w:line="276" w:lineRule="auto"/>
        <w:rPr>
          <w:bCs/>
        </w:rPr>
      </w:pPr>
      <w:r w:rsidRPr="00380415">
        <w:rPr>
          <w:bCs/>
        </w:rPr>
        <w:t>Adres</w:t>
      </w:r>
      <w:r w:rsidR="006A5B9F" w:rsidRPr="00380415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Oferuję/emy wykonanie</w:t>
      </w:r>
      <w:r>
        <w:rPr>
          <w:rFonts w:ascii="Times New Roman" w:hAnsi="Times New Roman"/>
          <w:sz w:val="24"/>
          <w:szCs w:val="24"/>
        </w:rPr>
        <w:t xml:space="preserve"> kompleksowego</w:t>
      </w:r>
      <w:r w:rsidRPr="00B43A3A">
        <w:rPr>
          <w:rFonts w:ascii="Times New Roman" w:hAnsi="Times New Roman"/>
          <w:sz w:val="24"/>
          <w:szCs w:val="24"/>
        </w:rPr>
        <w:t xml:space="preserve"> przedmiotu zamówienia za cenę: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......%, to jest w kwocie: ..........................zł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8D554F" w:rsidRPr="00E7163C" w:rsidRDefault="00F234E8" w:rsidP="008D554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</w:pPr>
      <w:r w:rsidRPr="00E7163C">
        <w:t xml:space="preserve">Jako artystę </w:t>
      </w:r>
      <w:r w:rsidRPr="00E7163C">
        <w:rPr>
          <w:rStyle w:val="apple-style-span"/>
        </w:rPr>
        <w:t>polskiej sceny muzycznej z wieloletnim doświadczeniem</w:t>
      </w:r>
      <w:r w:rsidR="00C8501E" w:rsidRPr="00E7163C">
        <w:rPr>
          <w:rStyle w:val="apple-style-span"/>
        </w:rPr>
        <w:t xml:space="preserve"> proponuję/e</w:t>
      </w:r>
      <w:r w:rsidRPr="00E7163C">
        <w:rPr>
          <w:rStyle w:val="apple-style-span"/>
        </w:rPr>
        <w:t>my…………………………………………………………</w:t>
      </w:r>
      <w:r w:rsidR="00E7163C" w:rsidRPr="00E7163C">
        <w:rPr>
          <w:rStyle w:val="apple-style-span"/>
        </w:rPr>
        <w:t>……………………………</w:t>
      </w:r>
      <w:r w:rsidR="00E7163C">
        <w:rPr>
          <w:rStyle w:val="apple-style-span"/>
        </w:rPr>
        <w:t>….</w:t>
      </w:r>
    </w:p>
    <w:p w:rsidR="00DC0DE4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E7163C" w:rsidRPr="008D554F" w:rsidRDefault="00982D3D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D66E5">
        <w:rPr>
          <w:rFonts w:ascii="Times New Roman" w:hAnsi="Times New Roman"/>
          <w:i/>
          <w:sz w:val="24"/>
          <w:szCs w:val="24"/>
        </w:rPr>
        <w:t xml:space="preserve">Wyrażam zgodę na przetwarzanie danych osobowych zawartych w ofercie przez Stowarzyszenie „Dziedzictwo i Rozwój”, ul. Wojska Polskiego 80A, 26 – 700 Zwoleń, zgodnie z przepisami ustawy </w:t>
      </w:r>
      <w:r w:rsidRPr="008D66E5">
        <w:rPr>
          <w:rFonts w:ascii="Times New Roman" w:hAnsi="Times New Roman"/>
          <w:i/>
          <w:sz w:val="24"/>
          <w:szCs w:val="24"/>
        </w:rPr>
        <w:br/>
        <w:t xml:space="preserve">z dn. 29.08.1997r. o ochronie danych osobowych (tj. Dz. U. z 2002r. nr 101, poz. 926 z późn. zm.) </w:t>
      </w:r>
      <w:r w:rsidRPr="008D66E5">
        <w:rPr>
          <w:rFonts w:ascii="Times New Roman" w:hAnsi="Times New Roman"/>
          <w:i/>
          <w:sz w:val="24"/>
          <w:szCs w:val="24"/>
        </w:rPr>
        <w:br/>
        <w:t>w celach związanych z realizacją Programu Rozwoju Obszarów Wiejskich na lata 2007 – 2013.</w:t>
      </w: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DC0DE4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zapoznałem/liśmy się z opisem przedmiotu zamówienia i nie wnoszę/simy do niego </w:t>
      </w:r>
      <w:r w:rsidRPr="007252B2">
        <w:rPr>
          <w:rFonts w:ascii="Times New Roman" w:hAnsi="Times New Roman"/>
          <w:sz w:val="24"/>
          <w:szCs w:val="24"/>
        </w:rPr>
        <w:t>zastrzeżeń</w:t>
      </w:r>
      <w:r w:rsidR="007252B2" w:rsidRPr="007252B2">
        <w:rPr>
          <w:rFonts w:ascii="Times New Roman" w:hAnsi="Times New Roman"/>
          <w:sz w:val="24"/>
          <w:szCs w:val="24"/>
        </w:rPr>
        <w:t xml:space="preserve"> oraz zdobyliśmy konieczne informacje potrzebne do właściwego przygotowania oferty oraz wykonania zamówienia</w:t>
      </w:r>
      <w:r w:rsidRPr="007252B2">
        <w:rPr>
          <w:rFonts w:ascii="Times New Roman" w:hAnsi="Times New Roman"/>
          <w:sz w:val="24"/>
          <w:szCs w:val="24"/>
        </w:rPr>
        <w:t>,</w:t>
      </w:r>
    </w:p>
    <w:p w:rsidR="003A5540" w:rsidRPr="003A5540" w:rsidRDefault="00DC0DE4" w:rsidP="003A55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gwarantujemy niezmienność ceny oferowanej za wykonanie przedmiotu </w:t>
      </w:r>
      <w:r w:rsidR="005600E8">
        <w:rPr>
          <w:rFonts w:ascii="Times New Roman" w:hAnsi="Times New Roman"/>
          <w:sz w:val="24"/>
          <w:szCs w:val="24"/>
        </w:rPr>
        <w:t>zam</w:t>
      </w:r>
      <w:r w:rsidR="00A95B2D">
        <w:rPr>
          <w:rFonts w:ascii="Times New Roman" w:hAnsi="Times New Roman"/>
          <w:sz w:val="24"/>
          <w:szCs w:val="24"/>
        </w:rPr>
        <w:t>ówienia do końca czerwca 2015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DC0DE4" w:rsidRPr="00B43A3A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DC0DE4" w:rsidRPr="00B43A3A" w:rsidRDefault="00DC0DE4" w:rsidP="00DC0DE4">
      <w:pPr>
        <w:numPr>
          <w:ilvl w:val="0"/>
          <w:numId w:val="26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DC0DE4" w:rsidRPr="00B43A3A" w:rsidRDefault="00DC0DE4" w:rsidP="00DC0DE4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6A5B9F" w:rsidRPr="00380415" w:rsidRDefault="00DC0DE4" w:rsidP="007252B2">
      <w:pPr>
        <w:spacing w:line="276" w:lineRule="auto"/>
        <w:ind w:firstLine="426"/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7252B2" w:rsidRDefault="007252B2" w:rsidP="006E2207">
      <w:pPr>
        <w:spacing w:line="276" w:lineRule="auto"/>
      </w:pPr>
    </w:p>
    <w:p w:rsidR="007252B2" w:rsidRPr="00380415" w:rsidRDefault="007252B2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</w:pPr>
      <w:r w:rsidRPr="00380415">
        <w:t xml:space="preserve">................................ dn. ............................ </w:t>
      </w:r>
    </w:p>
    <w:p w:rsidR="006A5B9F" w:rsidRPr="00380415" w:rsidRDefault="006A5B9F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A95B2D" w:rsidRDefault="00A95B2D" w:rsidP="006E2207">
      <w:pPr>
        <w:spacing w:line="276" w:lineRule="auto"/>
        <w:rPr>
          <w:i/>
          <w:iCs/>
        </w:rPr>
      </w:pPr>
    </w:p>
    <w:p w:rsidR="00A95B2D" w:rsidRDefault="00A95B2D" w:rsidP="006E2207">
      <w:pPr>
        <w:spacing w:line="276" w:lineRule="auto"/>
        <w:rPr>
          <w:i/>
          <w:iCs/>
        </w:rPr>
      </w:pPr>
    </w:p>
    <w:p w:rsidR="00A95B2D" w:rsidRDefault="00A95B2D" w:rsidP="006E2207">
      <w:pPr>
        <w:spacing w:line="276" w:lineRule="auto"/>
        <w:rPr>
          <w:i/>
          <w:iCs/>
        </w:rPr>
      </w:pPr>
    </w:p>
    <w:p w:rsidR="007252B2" w:rsidRPr="00380415" w:rsidRDefault="007252B2" w:rsidP="006E2207">
      <w:pPr>
        <w:spacing w:line="276" w:lineRule="auto"/>
        <w:rPr>
          <w:i/>
          <w:iCs/>
        </w:rPr>
      </w:pPr>
    </w:p>
    <w:p w:rsidR="0032001E" w:rsidRPr="00380415" w:rsidRDefault="00E1649A" w:rsidP="005600E8">
      <w:pPr>
        <w:spacing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380415" w:rsidRDefault="0032001E" w:rsidP="006E2207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2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A95B2D">
        <w:rPr>
          <w:i/>
        </w:rPr>
        <w:t>21</w:t>
      </w:r>
      <w:r w:rsidR="00955F2E">
        <w:rPr>
          <w:i/>
        </w:rPr>
        <w:t xml:space="preserve"> listopada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A95B2D">
        <w:rPr>
          <w:bCs/>
          <w:i/>
        </w:rPr>
        <w:t>4</w:t>
      </w:r>
      <w:r w:rsidR="003A5540">
        <w:rPr>
          <w:bCs/>
          <w:i/>
        </w:rPr>
        <w:t xml:space="preserve"> </w:t>
      </w:r>
      <w:r w:rsidR="003A5540" w:rsidRPr="00380415">
        <w:rPr>
          <w:bCs/>
          <w:i/>
        </w:rPr>
        <w:t>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  <w:jc w:val="center"/>
        <w:rPr>
          <w:b/>
        </w:rPr>
      </w:pPr>
      <w:r w:rsidRPr="00380415">
        <w:rPr>
          <w:b/>
        </w:rPr>
        <w:t>OŚWIADCZENIE WYKONAWCY</w:t>
      </w:r>
    </w:p>
    <w:p w:rsidR="0032001E" w:rsidRPr="00380415" w:rsidRDefault="0032001E" w:rsidP="006E2207">
      <w:pPr>
        <w:spacing w:line="276" w:lineRule="auto"/>
        <w:jc w:val="center"/>
      </w:pPr>
      <w:r w:rsidRPr="00380415">
        <w:t>o spełnieniu warunków udziału w postępowaniu</w:t>
      </w: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</w:pPr>
    </w:p>
    <w:p w:rsidR="00386D3D" w:rsidRPr="00380415" w:rsidRDefault="00D071C2" w:rsidP="00A95B2D">
      <w:pPr>
        <w:spacing w:line="276" w:lineRule="auto"/>
        <w:rPr>
          <w:b/>
        </w:rPr>
      </w:pPr>
      <w:r>
        <w:t>Składając ofertę</w:t>
      </w:r>
      <w:r w:rsidR="0032001E" w:rsidRPr="00380415">
        <w:t xml:space="preserve"> na:</w:t>
      </w:r>
      <w:r w:rsidR="00A95B2D">
        <w:t xml:space="preserve"> </w:t>
      </w:r>
      <w:r w:rsidR="00DE0869">
        <w:rPr>
          <w:b/>
          <w:bCs/>
        </w:rPr>
        <w:t>z</w:t>
      </w:r>
      <w:r w:rsidR="007252B2" w:rsidRPr="00380415">
        <w:rPr>
          <w:b/>
          <w:bCs/>
        </w:rPr>
        <w:t>or</w:t>
      </w:r>
      <w:r w:rsidR="00955F2E">
        <w:rPr>
          <w:b/>
          <w:bCs/>
        </w:rPr>
        <w:t>ganizowanie</w:t>
      </w:r>
      <w:r w:rsidR="00DE0869">
        <w:rPr>
          <w:b/>
          <w:bCs/>
        </w:rPr>
        <w:t xml:space="preserve"> i koordynację</w:t>
      </w:r>
      <w:r w:rsidR="00982D3D">
        <w:rPr>
          <w:b/>
          <w:bCs/>
        </w:rPr>
        <w:t xml:space="preserve"> II</w:t>
      </w:r>
      <w:r w:rsidR="00955F2E">
        <w:rPr>
          <w:b/>
          <w:bCs/>
        </w:rPr>
        <w:t xml:space="preserve"> Koncertu Kolęd z LGD</w:t>
      </w:r>
    </w:p>
    <w:p w:rsidR="005600E8" w:rsidRPr="00380415" w:rsidRDefault="005600E8" w:rsidP="00386D3D">
      <w:pPr>
        <w:spacing w:line="276" w:lineRule="auto"/>
        <w:rPr>
          <w:b/>
        </w:rPr>
      </w:pPr>
    </w:p>
    <w:p w:rsidR="0032001E" w:rsidRPr="00380415" w:rsidRDefault="0032001E" w:rsidP="00A95B2D">
      <w:pPr>
        <w:numPr>
          <w:ilvl w:val="0"/>
          <w:numId w:val="29"/>
        </w:numPr>
        <w:spacing w:line="276" w:lineRule="auto"/>
        <w:jc w:val="both"/>
      </w:pPr>
      <w:r w:rsidRPr="00380415">
        <w:t>oświadczam/y, że posiadam/y uprawnienia do wykonywania zamówienia,</w:t>
      </w:r>
    </w:p>
    <w:p w:rsidR="0032001E" w:rsidRPr="00380415" w:rsidRDefault="0032001E" w:rsidP="00A95B2D">
      <w:pPr>
        <w:numPr>
          <w:ilvl w:val="0"/>
          <w:numId w:val="29"/>
        </w:numPr>
        <w:spacing w:line="276" w:lineRule="auto"/>
        <w:jc w:val="both"/>
      </w:pPr>
      <w:r w:rsidRPr="00380415">
        <w:t>posiadam/y niezbędną wiedzę i doświadczenie oraz dysponu</w:t>
      </w:r>
      <w:r w:rsidR="00B45209" w:rsidRPr="00380415">
        <w:t xml:space="preserve">ję/emy potencjałem technicznym </w:t>
      </w:r>
      <w:r w:rsidRPr="00380415">
        <w:t>i osobami zdolnymi do wykonania przedmiotu zamówienia,</w:t>
      </w:r>
    </w:p>
    <w:p w:rsidR="0032001E" w:rsidRPr="00380415" w:rsidRDefault="0032001E" w:rsidP="00A95B2D">
      <w:pPr>
        <w:numPr>
          <w:ilvl w:val="0"/>
          <w:numId w:val="29"/>
        </w:numPr>
        <w:spacing w:line="276" w:lineRule="auto"/>
        <w:jc w:val="both"/>
      </w:pPr>
      <w:r w:rsidRPr="00380415">
        <w:t>znajduję/emy się w sytuacji ekonomicznej i finansowej zapewniającej wykonanie zamówienia.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  <w:r w:rsidRPr="00380415">
        <w:rPr>
          <w:b/>
        </w:rPr>
        <w:t>Jednocześnie stwierdzam/y, iż świadom</w:t>
      </w:r>
      <w:r w:rsidR="00A25375" w:rsidRPr="00380415">
        <w:rPr>
          <w:b/>
        </w:rPr>
        <w:t>y</w:t>
      </w:r>
      <w:r w:rsidRPr="00380415">
        <w:rPr>
          <w:b/>
        </w:rPr>
        <w:t>/i jestem/śmy odpowiedzialności karnej związanej ze składaniem fałszywych oświadczeń.</w:t>
      </w: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5D7441" w:rsidRPr="00380415" w:rsidRDefault="005D7441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right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do reprezentowania Wykonawcy</w:t>
      </w:r>
    </w:p>
    <w:p w:rsidR="006A5B9F" w:rsidRDefault="006A5B9F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A95B2D" w:rsidRDefault="00A95B2D" w:rsidP="006E2207">
      <w:pPr>
        <w:spacing w:line="276" w:lineRule="auto"/>
        <w:jc w:val="both"/>
      </w:pPr>
    </w:p>
    <w:p w:rsidR="00A95B2D" w:rsidRDefault="00A95B2D" w:rsidP="006E2207">
      <w:pPr>
        <w:spacing w:line="276" w:lineRule="auto"/>
        <w:jc w:val="both"/>
      </w:pPr>
    </w:p>
    <w:p w:rsidR="00A95B2D" w:rsidRDefault="00A95B2D" w:rsidP="006E2207">
      <w:pPr>
        <w:spacing w:line="276" w:lineRule="auto"/>
        <w:jc w:val="both"/>
      </w:pPr>
    </w:p>
    <w:p w:rsidR="00A95B2D" w:rsidRDefault="00A95B2D" w:rsidP="006E2207">
      <w:pPr>
        <w:spacing w:line="276" w:lineRule="auto"/>
        <w:jc w:val="both"/>
      </w:pPr>
    </w:p>
    <w:p w:rsidR="007252B2" w:rsidRPr="00380415" w:rsidRDefault="007252B2" w:rsidP="006E2207">
      <w:pPr>
        <w:spacing w:line="276" w:lineRule="auto"/>
        <w:jc w:val="both"/>
      </w:pPr>
    </w:p>
    <w:p w:rsidR="0032001E" w:rsidRPr="00380415" w:rsidRDefault="00E1649A" w:rsidP="005600E8">
      <w:pPr>
        <w:spacing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076325" cy="704850"/>
            <wp:effectExtent l="19050" t="0" r="9525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</w:t>
      </w:r>
      <w:r w:rsidR="003A5540">
        <w:t xml:space="preserve"> </w:t>
      </w:r>
      <w:r w:rsidR="0032001E" w:rsidRPr="00380415">
        <w:t xml:space="preserve"> </w:t>
      </w:r>
      <w:r w:rsidR="003A5540">
        <w:t xml:space="preserve"> </w:t>
      </w:r>
      <w:r w:rsidR="0032001E" w:rsidRPr="00380415">
        <w:t xml:space="preserve">  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</w:t>
      </w:r>
      <w:r w:rsidR="003A5540">
        <w:t xml:space="preserve">  </w:t>
      </w:r>
      <w:r w:rsidR="0032001E" w:rsidRPr="00380415">
        <w:t xml:space="preserve">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</w:t>
      </w:r>
      <w:r w:rsidR="003A5540">
        <w:t xml:space="preserve">  </w:t>
      </w:r>
      <w:r w:rsidR="0032001E" w:rsidRPr="00380415">
        <w:t xml:space="preserve">   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380415" w:rsidRDefault="0032001E" w:rsidP="005600E8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3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A95B2D">
        <w:rPr>
          <w:i/>
        </w:rPr>
        <w:t>21</w:t>
      </w:r>
      <w:r w:rsidR="00955F2E">
        <w:rPr>
          <w:i/>
        </w:rPr>
        <w:t xml:space="preserve"> listopada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A95B2D">
        <w:rPr>
          <w:bCs/>
          <w:i/>
        </w:rPr>
        <w:t>4</w:t>
      </w:r>
      <w:r w:rsidR="003A5540">
        <w:rPr>
          <w:bCs/>
          <w:i/>
        </w:rPr>
        <w:t xml:space="preserve"> </w:t>
      </w:r>
      <w:r w:rsidR="003A5540" w:rsidRPr="00380415">
        <w:rPr>
          <w:bCs/>
          <w:i/>
        </w:rPr>
        <w:t>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D37A9F" w:rsidRPr="00380415" w:rsidRDefault="00D37A9F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EA0660" w:rsidP="006E2207">
      <w:pPr>
        <w:spacing w:line="276" w:lineRule="auto"/>
        <w:jc w:val="center"/>
        <w:rPr>
          <w:b/>
        </w:rPr>
      </w:pPr>
      <w:r w:rsidRPr="00380415">
        <w:rPr>
          <w:b/>
          <w:bCs/>
          <w:iCs/>
        </w:rPr>
        <w:t>WYKAZ ZREALIZOWNYCH USŁUG O PODOBNYM CHARAKTERZE</w:t>
      </w:r>
    </w:p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  <w:rPr>
          <w:b/>
        </w:rPr>
      </w:pPr>
    </w:p>
    <w:tbl>
      <w:tblPr>
        <w:tblW w:w="10079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4111"/>
        <w:gridCol w:w="1701"/>
        <w:gridCol w:w="3686"/>
      </w:tblGrid>
      <w:tr w:rsidR="007252B2" w:rsidRPr="00380415" w:rsidTr="00C0309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Rok realizacji usługi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1A2D31">
            <w:pPr>
              <w:spacing w:line="276" w:lineRule="auto"/>
              <w:ind w:right="214"/>
              <w:jc w:val="center"/>
              <w:rPr>
                <w:b/>
              </w:rPr>
            </w:pPr>
            <w:r w:rsidRPr="00380415">
              <w:rPr>
                <w:b/>
              </w:rPr>
              <w:t>Odbiorca usługi</w:t>
            </w:r>
            <w:r w:rsidRPr="00380415">
              <w:rPr>
                <w:b/>
              </w:rPr>
              <w:br/>
              <w:t>(nazwa, adres, telefon)</w:t>
            </w:r>
          </w:p>
        </w:tc>
      </w:tr>
      <w:tr w:rsidR="007252B2" w:rsidRPr="00380415" w:rsidTr="00C0309D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</w:p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</w:tbl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32001E" w:rsidRPr="00380415" w:rsidRDefault="0032001E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>do reprezentowania Wykonawcy</w:t>
      </w:r>
    </w:p>
    <w:p w:rsidR="0032001E" w:rsidRDefault="0032001E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Pr="00380415" w:rsidRDefault="007A008A" w:rsidP="006E2207">
      <w:pPr>
        <w:spacing w:line="276" w:lineRule="auto"/>
      </w:pPr>
    </w:p>
    <w:p w:rsidR="00A52F5F" w:rsidRPr="00380415" w:rsidRDefault="00E1649A" w:rsidP="005600E8">
      <w:pPr>
        <w:spacing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076325" cy="704850"/>
            <wp:effectExtent l="19050" t="0" r="9525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      </w:t>
      </w:r>
      <w:r w:rsidR="003A5540">
        <w:t xml:space="preserve">  </w:t>
      </w:r>
      <w:r w:rsidR="00A52F5F" w:rsidRPr="00380415">
        <w:t xml:space="preserve">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</w:t>
      </w:r>
      <w:r w:rsidR="003A5540">
        <w:t xml:space="preserve">  </w:t>
      </w:r>
      <w:r w:rsidR="00A52F5F" w:rsidRPr="00380415">
        <w:t xml:space="preserve">    </w:t>
      </w:r>
      <w:r w:rsidR="003A5540">
        <w:t xml:space="preserve"> </w:t>
      </w:r>
      <w:r w:rsidR="00A52F5F" w:rsidRPr="00380415">
        <w:t xml:space="preserve">   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     </w:t>
      </w:r>
      <w:r w:rsidR="003A5540">
        <w:t xml:space="preserve">   </w:t>
      </w:r>
      <w:r w:rsidR="00A52F5F" w:rsidRPr="00380415">
        <w:t xml:space="preserve">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5F" w:rsidRPr="00380415" w:rsidRDefault="00A52F5F" w:rsidP="003A5540">
      <w:pPr>
        <w:spacing w:line="276" w:lineRule="auto"/>
        <w:jc w:val="right"/>
        <w:rPr>
          <w:bCs/>
        </w:rPr>
      </w:pPr>
      <w:r w:rsidRPr="00380415">
        <w:rPr>
          <w:b/>
          <w:bCs/>
          <w:i/>
        </w:rPr>
        <w:t xml:space="preserve">Załącznik Nr </w:t>
      </w:r>
      <w:r w:rsidR="006E2207" w:rsidRPr="00380415">
        <w:rPr>
          <w:b/>
          <w:bCs/>
          <w:i/>
        </w:rPr>
        <w:t>4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A95B2D">
        <w:rPr>
          <w:i/>
        </w:rPr>
        <w:t>21</w:t>
      </w:r>
      <w:r w:rsidR="00955F2E">
        <w:rPr>
          <w:i/>
        </w:rPr>
        <w:t xml:space="preserve"> listopada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A95B2D">
        <w:rPr>
          <w:bCs/>
          <w:i/>
        </w:rPr>
        <w:t>4</w:t>
      </w:r>
      <w:r w:rsidR="003A5540">
        <w:rPr>
          <w:bCs/>
          <w:i/>
        </w:rPr>
        <w:t xml:space="preserve"> </w:t>
      </w:r>
      <w:r w:rsidR="003A5540" w:rsidRPr="00380415">
        <w:rPr>
          <w:bCs/>
          <w:i/>
        </w:rPr>
        <w:t>r.</w:t>
      </w: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A52F5F" w:rsidRPr="00380415" w:rsidRDefault="00A52F5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Default="00C0309D" w:rsidP="006E2207">
      <w:pPr>
        <w:spacing w:line="276" w:lineRule="auto"/>
        <w:jc w:val="center"/>
        <w:rPr>
          <w:b/>
        </w:rPr>
      </w:pPr>
      <w:r w:rsidRPr="00C0309D">
        <w:rPr>
          <w:b/>
        </w:rPr>
        <w:t>Szczegółowa kalkulacja kosztów wskazanych w formularzu oferty</w:t>
      </w:r>
      <w:r w:rsidR="00A52F5F" w:rsidRPr="00C0309D">
        <w:rPr>
          <w:b/>
        </w:rPr>
        <w:br/>
      </w:r>
    </w:p>
    <w:p w:rsidR="00C0309D" w:rsidRPr="00C0309D" w:rsidRDefault="00C0309D" w:rsidP="006E2207">
      <w:pPr>
        <w:spacing w:line="276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504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261"/>
        <w:gridCol w:w="4394"/>
        <w:gridCol w:w="2268"/>
      </w:tblGrid>
      <w:tr w:rsidR="00C0309D" w:rsidRPr="00380415" w:rsidTr="007240D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C030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Szczegółowy opis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Wycena (c</w:t>
            </w:r>
            <w:r w:rsidR="00C0309D">
              <w:rPr>
                <w:b/>
              </w:rPr>
              <w:t>ena brutto</w:t>
            </w:r>
            <w:r>
              <w:rPr>
                <w:b/>
              </w:rPr>
              <w:t>)</w:t>
            </w:r>
          </w:p>
        </w:tc>
      </w:tr>
      <w:tr w:rsidR="00C0309D" w:rsidRPr="00380415" w:rsidTr="007240DF">
        <w:trPr>
          <w:trHeight w:val="5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</w:tbl>
    <w:p w:rsidR="00A52F5F" w:rsidRPr="00380415" w:rsidRDefault="00A52F5F" w:rsidP="006E2207">
      <w:pPr>
        <w:spacing w:line="276" w:lineRule="auto"/>
        <w:rPr>
          <w:b/>
        </w:rPr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A52F5F" w:rsidRPr="00380415" w:rsidRDefault="00A52F5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A52F5F" w:rsidRPr="00380415" w:rsidRDefault="00A52F5F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>do reprezentowania Wykonawcy</w:t>
      </w:r>
    </w:p>
    <w:p w:rsidR="00511434" w:rsidRPr="00380415" w:rsidRDefault="00511434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sectPr w:rsidR="00A52F5F" w:rsidRPr="00380415" w:rsidSect="00A95B2D">
      <w:pgSz w:w="11906" w:h="16838"/>
      <w:pgMar w:top="426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91700"/>
    <w:multiLevelType w:val="hybridMultilevel"/>
    <w:tmpl w:val="F0882620"/>
    <w:lvl w:ilvl="0" w:tplc="153E6F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C2619"/>
    <w:multiLevelType w:val="hybridMultilevel"/>
    <w:tmpl w:val="6F3263BC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23"/>
  </w:num>
  <w:num w:numId="9">
    <w:abstractNumId w:val="13"/>
  </w:num>
  <w:num w:numId="10">
    <w:abstractNumId w:val="19"/>
  </w:num>
  <w:num w:numId="11">
    <w:abstractNumId w:val="31"/>
  </w:num>
  <w:num w:numId="12">
    <w:abstractNumId w:val="30"/>
  </w:num>
  <w:num w:numId="13">
    <w:abstractNumId w:val="6"/>
  </w:num>
  <w:num w:numId="14">
    <w:abstractNumId w:val="25"/>
  </w:num>
  <w:num w:numId="15">
    <w:abstractNumId w:val="27"/>
  </w:num>
  <w:num w:numId="16">
    <w:abstractNumId w:val="11"/>
  </w:num>
  <w:num w:numId="17">
    <w:abstractNumId w:val="28"/>
  </w:num>
  <w:num w:numId="18">
    <w:abstractNumId w:val="20"/>
  </w:num>
  <w:num w:numId="19">
    <w:abstractNumId w:val="7"/>
  </w:num>
  <w:num w:numId="20">
    <w:abstractNumId w:val="22"/>
  </w:num>
  <w:num w:numId="21">
    <w:abstractNumId w:val="10"/>
  </w:num>
  <w:num w:numId="22">
    <w:abstractNumId w:val="21"/>
  </w:num>
  <w:num w:numId="23">
    <w:abstractNumId w:val="3"/>
  </w:num>
  <w:num w:numId="24">
    <w:abstractNumId w:val="26"/>
  </w:num>
  <w:num w:numId="25">
    <w:abstractNumId w:val="24"/>
  </w:num>
  <w:num w:numId="26">
    <w:abstractNumId w:val="12"/>
  </w:num>
  <w:num w:numId="27">
    <w:abstractNumId w:val="14"/>
  </w:num>
  <w:num w:numId="28">
    <w:abstractNumId w:val="18"/>
  </w:num>
  <w:num w:numId="29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05986"/>
    <w:rsid w:val="000204F8"/>
    <w:rsid w:val="00020AC6"/>
    <w:rsid w:val="00030466"/>
    <w:rsid w:val="000307C8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F0649"/>
    <w:rsid w:val="00116EFC"/>
    <w:rsid w:val="00140169"/>
    <w:rsid w:val="00177CAE"/>
    <w:rsid w:val="00181F5A"/>
    <w:rsid w:val="00190AA0"/>
    <w:rsid w:val="001A2D31"/>
    <w:rsid w:val="001A615F"/>
    <w:rsid w:val="001B791C"/>
    <w:rsid w:val="001C6E31"/>
    <w:rsid w:val="001D33F4"/>
    <w:rsid w:val="0026655C"/>
    <w:rsid w:val="00270E32"/>
    <w:rsid w:val="0027576E"/>
    <w:rsid w:val="002A04CF"/>
    <w:rsid w:val="002B158F"/>
    <w:rsid w:val="002D7B1F"/>
    <w:rsid w:val="002E7FA9"/>
    <w:rsid w:val="002F6DC0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0CAF"/>
    <w:rsid w:val="00363312"/>
    <w:rsid w:val="00373F1C"/>
    <w:rsid w:val="00377293"/>
    <w:rsid w:val="00380415"/>
    <w:rsid w:val="0038166B"/>
    <w:rsid w:val="003869B3"/>
    <w:rsid w:val="00386D3D"/>
    <w:rsid w:val="003A0BAD"/>
    <w:rsid w:val="003A200C"/>
    <w:rsid w:val="003A5540"/>
    <w:rsid w:val="003B723A"/>
    <w:rsid w:val="003C4E94"/>
    <w:rsid w:val="003D3F14"/>
    <w:rsid w:val="003D5229"/>
    <w:rsid w:val="003E191C"/>
    <w:rsid w:val="003F0504"/>
    <w:rsid w:val="003F5EAF"/>
    <w:rsid w:val="003F6935"/>
    <w:rsid w:val="003F741B"/>
    <w:rsid w:val="00400BF8"/>
    <w:rsid w:val="00410C23"/>
    <w:rsid w:val="00434465"/>
    <w:rsid w:val="004523F6"/>
    <w:rsid w:val="00466AB5"/>
    <w:rsid w:val="004707D0"/>
    <w:rsid w:val="0047732E"/>
    <w:rsid w:val="0048236E"/>
    <w:rsid w:val="00494BDA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56AC4"/>
    <w:rsid w:val="005600E8"/>
    <w:rsid w:val="00565B2E"/>
    <w:rsid w:val="00571B78"/>
    <w:rsid w:val="00586A22"/>
    <w:rsid w:val="0059487A"/>
    <w:rsid w:val="005A62A5"/>
    <w:rsid w:val="005A65F7"/>
    <w:rsid w:val="005B412E"/>
    <w:rsid w:val="005D7441"/>
    <w:rsid w:val="005E2A50"/>
    <w:rsid w:val="005E6B5C"/>
    <w:rsid w:val="005F2109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B6D52"/>
    <w:rsid w:val="006D535F"/>
    <w:rsid w:val="006E00FD"/>
    <w:rsid w:val="006E2207"/>
    <w:rsid w:val="00707CC9"/>
    <w:rsid w:val="007120D7"/>
    <w:rsid w:val="00712FED"/>
    <w:rsid w:val="007240DF"/>
    <w:rsid w:val="007252B2"/>
    <w:rsid w:val="007257A9"/>
    <w:rsid w:val="00740F68"/>
    <w:rsid w:val="0075088A"/>
    <w:rsid w:val="007568BB"/>
    <w:rsid w:val="007610DD"/>
    <w:rsid w:val="007622D6"/>
    <w:rsid w:val="00762AFA"/>
    <w:rsid w:val="00771B62"/>
    <w:rsid w:val="00774481"/>
    <w:rsid w:val="007A008A"/>
    <w:rsid w:val="007C142A"/>
    <w:rsid w:val="007E1FA7"/>
    <w:rsid w:val="007F2048"/>
    <w:rsid w:val="008022AB"/>
    <w:rsid w:val="00807A39"/>
    <w:rsid w:val="008132A4"/>
    <w:rsid w:val="00816622"/>
    <w:rsid w:val="00843692"/>
    <w:rsid w:val="00862006"/>
    <w:rsid w:val="00874B4C"/>
    <w:rsid w:val="00890802"/>
    <w:rsid w:val="008918A7"/>
    <w:rsid w:val="00897BD4"/>
    <w:rsid w:val="008A5237"/>
    <w:rsid w:val="008B0D77"/>
    <w:rsid w:val="008B46C9"/>
    <w:rsid w:val="008C4848"/>
    <w:rsid w:val="008C6C28"/>
    <w:rsid w:val="008D1EAA"/>
    <w:rsid w:val="008D554F"/>
    <w:rsid w:val="008E0AAB"/>
    <w:rsid w:val="008E2072"/>
    <w:rsid w:val="009036FB"/>
    <w:rsid w:val="009044EF"/>
    <w:rsid w:val="0090688F"/>
    <w:rsid w:val="009263F9"/>
    <w:rsid w:val="00934161"/>
    <w:rsid w:val="00951BD3"/>
    <w:rsid w:val="00955F2E"/>
    <w:rsid w:val="0096020B"/>
    <w:rsid w:val="00960B53"/>
    <w:rsid w:val="00962008"/>
    <w:rsid w:val="00963250"/>
    <w:rsid w:val="00982D3D"/>
    <w:rsid w:val="009834CD"/>
    <w:rsid w:val="00985A19"/>
    <w:rsid w:val="00990FBC"/>
    <w:rsid w:val="009A006E"/>
    <w:rsid w:val="009A7E18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45C28"/>
    <w:rsid w:val="00A50B38"/>
    <w:rsid w:val="00A52F5F"/>
    <w:rsid w:val="00A66A9D"/>
    <w:rsid w:val="00A7474F"/>
    <w:rsid w:val="00A77C76"/>
    <w:rsid w:val="00A8085F"/>
    <w:rsid w:val="00A8211D"/>
    <w:rsid w:val="00A92DF9"/>
    <w:rsid w:val="00A95B2D"/>
    <w:rsid w:val="00A970C2"/>
    <w:rsid w:val="00AD3610"/>
    <w:rsid w:val="00AD674E"/>
    <w:rsid w:val="00AD6BF8"/>
    <w:rsid w:val="00AE26B8"/>
    <w:rsid w:val="00AF16A1"/>
    <w:rsid w:val="00AF5CCA"/>
    <w:rsid w:val="00B00823"/>
    <w:rsid w:val="00B026D4"/>
    <w:rsid w:val="00B26B55"/>
    <w:rsid w:val="00B27F18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309D"/>
    <w:rsid w:val="00C07087"/>
    <w:rsid w:val="00C16536"/>
    <w:rsid w:val="00C41E93"/>
    <w:rsid w:val="00C638E9"/>
    <w:rsid w:val="00C8501E"/>
    <w:rsid w:val="00C938CE"/>
    <w:rsid w:val="00CB6615"/>
    <w:rsid w:val="00CC0EB2"/>
    <w:rsid w:val="00CC6745"/>
    <w:rsid w:val="00CE4871"/>
    <w:rsid w:val="00D071C2"/>
    <w:rsid w:val="00D16FDA"/>
    <w:rsid w:val="00D242D7"/>
    <w:rsid w:val="00D33FA6"/>
    <w:rsid w:val="00D37A9F"/>
    <w:rsid w:val="00D41C56"/>
    <w:rsid w:val="00D522CB"/>
    <w:rsid w:val="00D611D9"/>
    <w:rsid w:val="00D74A84"/>
    <w:rsid w:val="00DA0491"/>
    <w:rsid w:val="00DB6C88"/>
    <w:rsid w:val="00DC0DE4"/>
    <w:rsid w:val="00DC7BC3"/>
    <w:rsid w:val="00DD5575"/>
    <w:rsid w:val="00DE0869"/>
    <w:rsid w:val="00E022FD"/>
    <w:rsid w:val="00E028A6"/>
    <w:rsid w:val="00E06C14"/>
    <w:rsid w:val="00E1649A"/>
    <w:rsid w:val="00E32D84"/>
    <w:rsid w:val="00E3435C"/>
    <w:rsid w:val="00E458C4"/>
    <w:rsid w:val="00E46154"/>
    <w:rsid w:val="00E5603E"/>
    <w:rsid w:val="00E61903"/>
    <w:rsid w:val="00E7163C"/>
    <w:rsid w:val="00EA0660"/>
    <w:rsid w:val="00EB1083"/>
    <w:rsid w:val="00ED18DF"/>
    <w:rsid w:val="00ED21D4"/>
    <w:rsid w:val="00EE0170"/>
    <w:rsid w:val="00F03D9E"/>
    <w:rsid w:val="00F07CCC"/>
    <w:rsid w:val="00F136D4"/>
    <w:rsid w:val="00F21039"/>
    <w:rsid w:val="00F234E8"/>
    <w:rsid w:val="00F36A62"/>
    <w:rsid w:val="00F36E35"/>
    <w:rsid w:val="00F42657"/>
    <w:rsid w:val="00F43083"/>
    <w:rsid w:val="00F50E88"/>
    <w:rsid w:val="00F51190"/>
    <w:rsid w:val="00F56056"/>
    <w:rsid w:val="00F71220"/>
    <w:rsid w:val="00F718DF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character" w:customStyle="1" w:styleId="apple-style-span">
    <w:name w:val="apple-style-span"/>
    <w:rsid w:val="00DA0491"/>
  </w:style>
  <w:style w:type="character" w:customStyle="1" w:styleId="HTML-wstpniesformatowanyZnak">
    <w:name w:val="HTML - wstępnie sformatowany Znak"/>
    <w:link w:val="HTML-wstpniesformatowany"/>
    <w:uiPriority w:val="99"/>
    <w:rsid w:val="00556AC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922A-6BEC-4A72-9E80-15FA824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TOSHIBA</Company>
  <LinksUpToDate>false</LinksUpToDate>
  <CharactersWithSpaces>6006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2014-11-25T18:24:00Z</cp:lastPrinted>
  <dcterms:created xsi:type="dcterms:W3CDTF">2014-11-25T18:25:00Z</dcterms:created>
  <dcterms:modified xsi:type="dcterms:W3CDTF">2014-11-25T18:25:00Z</dcterms:modified>
</cp:coreProperties>
</file>