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F8" w:rsidRPr="006853A9" w:rsidRDefault="00D67A76" w:rsidP="008045F8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76325" cy="704850"/>
            <wp:effectExtent l="19050" t="0" r="952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45F8" w:rsidRPr="006853A9"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666750" cy="685800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45F8" w:rsidRPr="006853A9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1704975" cy="723900"/>
            <wp:effectExtent l="19050" t="0" r="9525" b="0"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45F8" w:rsidRPr="006853A9"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1171575" cy="762000"/>
            <wp:effectExtent l="19050" t="0" r="9525" b="0"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8C8" w:rsidRDefault="008258C8" w:rsidP="006853A9">
      <w:pPr>
        <w:spacing w:line="480" w:lineRule="auto"/>
        <w:rPr>
          <w:sz w:val="28"/>
          <w:szCs w:val="28"/>
        </w:rPr>
      </w:pPr>
    </w:p>
    <w:p w:rsidR="006853A9" w:rsidRPr="00A23197" w:rsidRDefault="006853A9" w:rsidP="006853A9">
      <w:pPr>
        <w:spacing w:line="480" w:lineRule="auto"/>
        <w:rPr>
          <w:sz w:val="28"/>
          <w:szCs w:val="28"/>
        </w:rPr>
      </w:pPr>
      <w:r w:rsidRPr="00A23197">
        <w:rPr>
          <w:sz w:val="28"/>
          <w:szCs w:val="28"/>
        </w:rPr>
        <w:t>…………………………………</w:t>
      </w:r>
      <w:r w:rsidRPr="00A23197">
        <w:rPr>
          <w:sz w:val="28"/>
          <w:szCs w:val="28"/>
        </w:rPr>
        <w:tab/>
      </w:r>
      <w:r w:rsidRPr="00A2319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3197">
        <w:rPr>
          <w:sz w:val="28"/>
          <w:szCs w:val="28"/>
        </w:rPr>
        <w:t>…………………, dnia ………………</w:t>
      </w:r>
      <w:r w:rsidRPr="00A23197">
        <w:rPr>
          <w:sz w:val="28"/>
          <w:szCs w:val="28"/>
        </w:rPr>
        <w:br/>
        <w:t>…………………………………</w:t>
      </w:r>
      <w:r w:rsidRPr="00A23197">
        <w:rPr>
          <w:sz w:val="28"/>
          <w:szCs w:val="28"/>
        </w:rPr>
        <w:br/>
        <w:t>…………………………………</w:t>
      </w:r>
    </w:p>
    <w:p w:rsidR="006853A9" w:rsidRPr="00E7171C" w:rsidRDefault="006853A9" w:rsidP="006853A9">
      <w:pPr>
        <w:rPr>
          <w:i/>
          <w:sz w:val="20"/>
          <w:szCs w:val="20"/>
        </w:rPr>
      </w:pPr>
      <w:r w:rsidRPr="00E7171C">
        <w:rPr>
          <w:i/>
          <w:sz w:val="20"/>
          <w:szCs w:val="20"/>
        </w:rPr>
        <w:t>(Nazwa i adres składającego ofertę)</w:t>
      </w:r>
    </w:p>
    <w:p w:rsidR="006853A9" w:rsidRPr="00E7171C" w:rsidRDefault="006853A9" w:rsidP="006853A9">
      <w:pPr>
        <w:spacing w:line="276" w:lineRule="auto"/>
      </w:pPr>
    </w:p>
    <w:p w:rsidR="006853A9" w:rsidRPr="00A23197" w:rsidRDefault="006853A9" w:rsidP="006853A9">
      <w:pPr>
        <w:spacing w:line="276" w:lineRule="auto"/>
        <w:jc w:val="right"/>
        <w:rPr>
          <w:b/>
          <w:sz w:val="30"/>
          <w:szCs w:val="30"/>
        </w:rPr>
      </w:pPr>
      <w:r w:rsidRPr="00A23197">
        <w:rPr>
          <w:b/>
          <w:sz w:val="30"/>
          <w:szCs w:val="30"/>
        </w:rPr>
        <w:t>Stowarzyszenie „Dziedzictwo i Rozwój”</w:t>
      </w:r>
    </w:p>
    <w:p w:rsidR="006853A9" w:rsidRPr="00A23197" w:rsidRDefault="006853A9" w:rsidP="006853A9">
      <w:pPr>
        <w:spacing w:line="276" w:lineRule="auto"/>
        <w:jc w:val="right"/>
        <w:rPr>
          <w:b/>
          <w:sz w:val="30"/>
          <w:szCs w:val="30"/>
        </w:rPr>
      </w:pPr>
      <w:r w:rsidRPr="00A23197">
        <w:rPr>
          <w:b/>
          <w:sz w:val="30"/>
          <w:szCs w:val="30"/>
        </w:rPr>
        <w:t>ul. Wojska Polskiego 80A</w:t>
      </w:r>
    </w:p>
    <w:p w:rsidR="006853A9" w:rsidRPr="00A23197" w:rsidRDefault="006853A9" w:rsidP="006853A9">
      <w:pPr>
        <w:spacing w:line="276" w:lineRule="auto"/>
        <w:jc w:val="right"/>
        <w:rPr>
          <w:b/>
          <w:sz w:val="30"/>
          <w:szCs w:val="30"/>
        </w:rPr>
      </w:pPr>
      <w:r w:rsidRPr="00A23197">
        <w:rPr>
          <w:b/>
          <w:sz w:val="30"/>
          <w:szCs w:val="30"/>
        </w:rPr>
        <w:t>26 – 700 Zwoleń</w:t>
      </w:r>
    </w:p>
    <w:p w:rsidR="006853A9" w:rsidRPr="00E7171C" w:rsidRDefault="006853A9" w:rsidP="006853A9">
      <w:pPr>
        <w:spacing w:line="276" w:lineRule="auto"/>
        <w:jc w:val="right"/>
      </w:pPr>
    </w:p>
    <w:p w:rsidR="006853A9" w:rsidRPr="00E7171C" w:rsidRDefault="006853A9" w:rsidP="006853A9">
      <w:pPr>
        <w:spacing w:line="276" w:lineRule="auto"/>
        <w:jc w:val="right"/>
      </w:pPr>
    </w:p>
    <w:p w:rsidR="006853A9" w:rsidRPr="00A23197" w:rsidRDefault="006853A9" w:rsidP="006853A9">
      <w:pPr>
        <w:spacing w:line="276" w:lineRule="auto"/>
        <w:jc w:val="center"/>
        <w:rPr>
          <w:b/>
          <w:sz w:val="28"/>
          <w:szCs w:val="28"/>
        </w:rPr>
      </w:pPr>
      <w:r w:rsidRPr="00A23197">
        <w:rPr>
          <w:b/>
          <w:sz w:val="28"/>
          <w:szCs w:val="28"/>
        </w:rPr>
        <w:t xml:space="preserve">Oferta cenowa </w:t>
      </w:r>
    </w:p>
    <w:p w:rsidR="00F17502" w:rsidRPr="00A23197" w:rsidRDefault="00F17502" w:rsidP="00F17502">
      <w:pPr>
        <w:jc w:val="both"/>
        <w:rPr>
          <w:sz w:val="28"/>
          <w:szCs w:val="28"/>
        </w:rPr>
      </w:pPr>
    </w:p>
    <w:p w:rsidR="00D66E52" w:rsidRDefault="006853A9" w:rsidP="00D66E52">
      <w:pPr>
        <w:jc w:val="both"/>
        <w:rPr>
          <w:sz w:val="28"/>
          <w:szCs w:val="28"/>
        </w:rPr>
      </w:pPr>
      <w:r w:rsidRPr="00A23197">
        <w:rPr>
          <w:sz w:val="28"/>
          <w:szCs w:val="28"/>
        </w:rPr>
        <w:t>Nawiązując do zapytania o</w:t>
      </w:r>
      <w:r>
        <w:rPr>
          <w:sz w:val="28"/>
          <w:szCs w:val="28"/>
        </w:rPr>
        <w:t xml:space="preserve"> cenę na</w:t>
      </w:r>
      <w:r w:rsidRPr="000F00DF">
        <w:rPr>
          <w:sz w:val="28"/>
          <w:szCs w:val="28"/>
        </w:rPr>
        <w:t xml:space="preserve"> </w:t>
      </w:r>
      <w:r w:rsidR="00D66E52">
        <w:rPr>
          <w:sz w:val="28"/>
          <w:szCs w:val="28"/>
        </w:rPr>
        <w:t>przeprowadzenie badania:</w:t>
      </w:r>
      <w:r w:rsidR="00D66E52">
        <w:rPr>
          <w:b/>
          <w:sz w:val="28"/>
          <w:szCs w:val="28"/>
        </w:rPr>
        <w:t xml:space="preserve"> </w:t>
      </w:r>
      <w:r w:rsidR="00D66E52" w:rsidRPr="00A23197">
        <w:rPr>
          <w:b/>
          <w:sz w:val="28"/>
          <w:szCs w:val="28"/>
        </w:rPr>
        <w:t xml:space="preserve"> </w:t>
      </w:r>
      <w:r w:rsidR="00D66E52" w:rsidRPr="00301F6F">
        <w:rPr>
          <w:sz w:val="28"/>
          <w:szCs w:val="28"/>
        </w:rPr>
        <w:t>„Ocena realizacji LSR dla LGD „Dziedzictwo i Rozwój”, poprzez ewaluację wskaźników  oraz w oparciu o ankiety monitorujące, kierowane do uczestników</w:t>
      </w:r>
      <w:r w:rsidR="00F17502">
        <w:rPr>
          <w:sz w:val="28"/>
          <w:szCs w:val="28"/>
        </w:rPr>
        <w:t xml:space="preserve"> 11</w:t>
      </w:r>
      <w:r w:rsidR="00D66E52" w:rsidRPr="00301F6F">
        <w:rPr>
          <w:sz w:val="28"/>
          <w:szCs w:val="28"/>
        </w:rPr>
        <w:t xml:space="preserve"> spotkań konsultacyjnych”</w:t>
      </w:r>
    </w:p>
    <w:p w:rsidR="00531CCE" w:rsidRPr="00A23197" w:rsidRDefault="006853A9" w:rsidP="006853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proponuję </w:t>
      </w:r>
      <w:r w:rsidRPr="00A23197">
        <w:rPr>
          <w:sz w:val="28"/>
          <w:szCs w:val="28"/>
        </w:rPr>
        <w:t>następującą</w:t>
      </w:r>
      <w:r>
        <w:rPr>
          <w:sz w:val="28"/>
          <w:szCs w:val="28"/>
        </w:rPr>
        <w:t xml:space="preserve"> </w:t>
      </w:r>
      <w:r w:rsidRPr="00A23197">
        <w:rPr>
          <w:sz w:val="28"/>
          <w:szCs w:val="28"/>
        </w:rPr>
        <w:t xml:space="preserve">cenę za </w:t>
      </w:r>
      <w:r>
        <w:rPr>
          <w:sz w:val="28"/>
          <w:szCs w:val="28"/>
        </w:rPr>
        <w:t>w/w usługę: ........................................................................</w:t>
      </w:r>
      <w:r w:rsidRPr="00A23197">
        <w:rPr>
          <w:sz w:val="28"/>
          <w:szCs w:val="28"/>
        </w:rPr>
        <w:t xml:space="preserve">…………………… zł. brutto, </w:t>
      </w:r>
      <w:r>
        <w:rPr>
          <w:sz w:val="28"/>
          <w:szCs w:val="28"/>
        </w:rPr>
        <w:br/>
        <w:t>(</w:t>
      </w:r>
      <w:r w:rsidRPr="00A23197">
        <w:rPr>
          <w:sz w:val="28"/>
          <w:szCs w:val="28"/>
        </w:rPr>
        <w:t>słownie</w:t>
      </w:r>
      <w:r>
        <w:rPr>
          <w:sz w:val="28"/>
          <w:szCs w:val="28"/>
        </w:rPr>
        <w:t xml:space="preserve"> </w:t>
      </w:r>
      <w:r w:rsidRPr="00A23197">
        <w:rPr>
          <w:sz w:val="28"/>
          <w:szCs w:val="28"/>
        </w:rPr>
        <w:t>………………………………………………………………………………</w:t>
      </w:r>
      <w:r>
        <w:rPr>
          <w:sz w:val="28"/>
          <w:szCs w:val="28"/>
        </w:rPr>
        <w:t>).</w:t>
      </w:r>
    </w:p>
    <w:p w:rsidR="006853A9" w:rsidRDefault="006853A9" w:rsidP="00531CCE">
      <w:pPr>
        <w:jc w:val="both"/>
        <w:rPr>
          <w:sz w:val="28"/>
          <w:szCs w:val="28"/>
        </w:rPr>
      </w:pPr>
      <w:r w:rsidRPr="00A23197">
        <w:rPr>
          <w:sz w:val="28"/>
          <w:szCs w:val="28"/>
        </w:rPr>
        <w:t xml:space="preserve">Oświadczam, że w cenie oferty zostały uwzględnione wszelkie </w:t>
      </w:r>
      <w:r>
        <w:rPr>
          <w:sz w:val="28"/>
          <w:szCs w:val="28"/>
        </w:rPr>
        <w:t xml:space="preserve">niezbędne </w:t>
      </w:r>
      <w:r w:rsidRPr="00A23197">
        <w:rPr>
          <w:sz w:val="28"/>
          <w:szCs w:val="28"/>
        </w:rPr>
        <w:t>koszty</w:t>
      </w:r>
      <w:r>
        <w:rPr>
          <w:sz w:val="28"/>
          <w:szCs w:val="28"/>
        </w:rPr>
        <w:t xml:space="preserve"> do wykonania zadania. </w:t>
      </w:r>
      <w:r w:rsidRPr="00A23197">
        <w:rPr>
          <w:sz w:val="28"/>
          <w:szCs w:val="28"/>
        </w:rPr>
        <w:t xml:space="preserve"> </w:t>
      </w:r>
    </w:p>
    <w:p w:rsidR="006853A9" w:rsidRPr="00A23197" w:rsidRDefault="006853A9" w:rsidP="00531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Zobowiązuję się </w:t>
      </w:r>
      <w:r w:rsidR="00F17502">
        <w:rPr>
          <w:sz w:val="28"/>
          <w:szCs w:val="28"/>
        </w:rPr>
        <w:t>do zawarcia umowy na wykonanie</w:t>
      </w:r>
      <w:r>
        <w:rPr>
          <w:sz w:val="28"/>
          <w:szCs w:val="28"/>
        </w:rPr>
        <w:t xml:space="preserve"> tego zadania.</w:t>
      </w:r>
    </w:p>
    <w:p w:rsidR="006853A9" w:rsidRDefault="006853A9" w:rsidP="00531CCE">
      <w:pPr>
        <w:jc w:val="both"/>
        <w:rPr>
          <w:sz w:val="28"/>
          <w:szCs w:val="28"/>
        </w:rPr>
      </w:pPr>
      <w:r w:rsidRPr="00A23197">
        <w:rPr>
          <w:sz w:val="28"/>
          <w:szCs w:val="28"/>
        </w:rPr>
        <w:t>Przy</w:t>
      </w:r>
      <w:r w:rsidR="00531CCE">
        <w:rPr>
          <w:sz w:val="28"/>
          <w:szCs w:val="28"/>
        </w:rPr>
        <w:t>jmuję do wiadomości, że badanie zostanie zrealizowane</w:t>
      </w:r>
      <w:r>
        <w:rPr>
          <w:sz w:val="28"/>
          <w:szCs w:val="28"/>
        </w:rPr>
        <w:t xml:space="preserve"> </w:t>
      </w:r>
      <w:r w:rsidRPr="00A23197">
        <w:rPr>
          <w:sz w:val="28"/>
          <w:szCs w:val="28"/>
        </w:rPr>
        <w:t>w</w:t>
      </w:r>
      <w:r>
        <w:rPr>
          <w:sz w:val="28"/>
          <w:szCs w:val="28"/>
        </w:rPr>
        <w:t xml:space="preserve"> miejscu i czasie  ustalonym </w:t>
      </w:r>
      <w:r w:rsidRPr="00A23197">
        <w:rPr>
          <w:sz w:val="28"/>
          <w:szCs w:val="28"/>
        </w:rPr>
        <w:t>przez Zamawiającego.</w:t>
      </w:r>
    </w:p>
    <w:p w:rsidR="00531CCE" w:rsidRDefault="00531CCE" w:rsidP="00531CCE">
      <w:pPr>
        <w:jc w:val="both"/>
        <w:rPr>
          <w:sz w:val="28"/>
          <w:szCs w:val="28"/>
        </w:rPr>
      </w:pPr>
      <w:r>
        <w:rPr>
          <w:sz w:val="28"/>
          <w:szCs w:val="28"/>
        </w:rPr>
        <w:t>Oferta jest ważna od chwili złożenia do 30 czerwca 2015 r.</w:t>
      </w:r>
    </w:p>
    <w:p w:rsidR="00531CCE" w:rsidRDefault="00531CCE" w:rsidP="00531CCE">
      <w:pPr>
        <w:jc w:val="both"/>
        <w:rPr>
          <w:sz w:val="28"/>
          <w:szCs w:val="28"/>
        </w:rPr>
      </w:pPr>
    </w:p>
    <w:p w:rsidR="006853A9" w:rsidRDefault="006853A9" w:rsidP="00D67A76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Wyrażam zgodę na przetwarzanie danych osobowych zawartych w ofercie przez Stowarzyszenie „Dziedzictwo i Rozwój”, ul. Wojska Polskiego 80A, 26 – 700 Zwoleń, zgodnie z przepisami ustawy z dn. 29.08.1997r. o ochronie danych osobowych (tj. Dz. U. </w:t>
      </w:r>
      <w:r w:rsidR="00D67A76"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z 2002r. nr 101, poz. 926 z późn. zm.) w celach związanych z realizacją Programu Rozwoju Obszarów Wiejskich na lata 2007 – 2013. </w:t>
      </w:r>
    </w:p>
    <w:p w:rsidR="006853A9" w:rsidRDefault="006853A9" w:rsidP="006853A9"/>
    <w:p w:rsidR="006853A9" w:rsidRDefault="006853A9" w:rsidP="006853A9"/>
    <w:p w:rsidR="006853A9" w:rsidRDefault="006853A9" w:rsidP="006853A9">
      <w:pPr>
        <w:jc w:val="right"/>
      </w:pPr>
      <w:r>
        <w:t>………………………………………</w:t>
      </w:r>
    </w:p>
    <w:p w:rsidR="0066194C" w:rsidRPr="006853A9" w:rsidRDefault="006853A9" w:rsidP="006853A9">
      <w:pPr>
        <w:ind w:left="5664" w:firstLine="708"/>
        <w:jc w:val="center"/>
        <w:rPr>
          <w:i/>
          <w:sz w:val="20"/>
          <w:szCs w:val="20"/>
        </w:rPr>
      </w:pPr>
      <w:r w:rsidRPr="00E7171C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Data  i p</w:t>
      </w:r>
      <w:r w:rsidRPr="00E7171C">
        <w:rPr>
          <w:i/>
          <w:sz w:val="20"/>
          <w:szCs w:val="20"/>
        </w:rPr>
        <w:t xml:space="preserve">odpis osoby uprawnionej)   </w:t>
      </w:r>
    </w:p>
    <w:p w:rsidR="0066194C" w:rsidRPr="006853A9" w:rsidRDefault="0066194C" w:rsidP="00E46154">
      <w:pPr>
        <w:rPr>
          <w:bCs/>
          <w:i/>
          <w:sz w:val="28"/>
          <w:szCs w:val="28"/>
        </w:rPr>
      </w:pPr>
    </w:p>
    <w:p w:rsidR="0066194C" w:rsidRPr="006853A9" w:rsidRDefault="0066194C" w:rsidP="00E46154">
      <w:pPr>
        <w:rPr>
          <w:bCs/>
          <w:i/>
          <w:sz w:val="28"/>
          <w:szCs w:val="28"/>
        </w:rPr>
      </w:pPr>
    </w:p>
    <w:p w:rsidR="00F17502" w:rsidRPr="006853A9" w:rsidRDefault="00F17502" w:rsidP="00E46154">
      <w:pPr>
        <w:rPr>
          <w:bCs/>
          <w:i/>
          <w:sz w:val="28"/>
          <w:szCs w:val="28"/>
        </w:rPr>
      </w:pPr>
    </w:p>
    <w:sectPr w:rsidR="00F17502" w:rsidRPr="006853A9" w:rsidSect="003513F6">
      <w:pgSz w:w="11906" w:h="16838"/>
      <w:pgMar w:top="719" w:right="746" w:bottom="71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B12" w:rsidRDefault="00C16B12" w:rsidP="002B494F">
      <w:r>
        <w:separator/>
      </w:r>
    </w:p>
  </w:endnote>
  <w:endnote w:type="continuationSeparator" w:id="0">
    <w:p w:rsidR="00C16B12" w:rsidRDefault="00C16B12" w:rsidP="002B4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B12" w:rsidRDefault="00C16B12" w:rsidP="002B494F">
      <w:r>
        <w:separator/>
      </w:r>
    </w:p>
  </w:footnote>
  <w:footnote w:type="continuationSeparator" w:id="0">
    <w:p w:rsidR="00C16B12" w:rsidRDefault="00C16B12" w:rsidP="002B4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6E52CBD"/>
    <w:multiLevelType w:val="hybridMultilevel"/>
    <w:tmpl w:val="AA8C6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D6FB2"/>
    <w:multiLevelType w:val="hybridMultilevel"/>
    <w:tmpl w:val="164A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6C7782">
      <w:start w:val="1"/>
      <w:numFmt w:val="bullet"/>
      <w:lvlText w:val="–"/>
      <w:lvlJc w:val="left"/>
      <w:pPr>
        <w:tabs>
          <w:tab w:val="num" w:pos="1505"/>
        </w:tabs>
        <w:ind w:left="1505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8F52B0"/>
    <w:multiLevelType w:val="hybridMultilevel"/>
    <w:tmpl w:val="E92E4788"/>
    <w:lvl w:ilvl="0" w:tplc="D0143E1A">
      <w:start w:val="19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36AB4"/>
    <w:multiLevelType w:val="hybridMultilevel"/>
    <w:tmpl w:val="7FB011D4"/>
    <w:lvl w:ilvl="0" w:tplc="040A7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1BE6943"/>
    <w:multiLevelType w:val="hybridMultilevel"/>
    <w:tmpl w:val="653E9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1EE1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527F5"/>
    <w:multiLevelType w:val="hybridMultilevel"/>
    <w:tmpl w:val="D638D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22AA2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E3119"/>
    <w:multiLevelType w:val="hybridMultilevel"/>
    <w:tmpl w:val="156C1C9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320B2"/>
    <w:multiLevelType w:val="hybridMultilevel"/>
    <w:tmpl w:val="DC180A30"/>
    <w:lvl w:ilvl="0" w:tplc="279A82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976E9"/>
    <w:multiLevelType w:val="hybridMultilevel"/>
    <w:tmpl w:val="A952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B3F79"/>
    <w:multiLevelType w:val="hybridMultilevel"/>
    <w:tmpl w:val="A0FC5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59062E"/>
    <w:multiLevelType w:val="hybridMultilevel"/>
    <w:tmpl w:val="6B1465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411FF3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210FF"/>
    <w:multiLevelType w:val="hybridMultilevel"/>
    <w:tmpl w:val="F1A60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5232D"/>
    <w:multiLevelType w:val="hybridMultilevel"/>
    <w:tmpl w:val="4B4E7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21B03"/>
    <w:multiLevelType w:val="hybridMultilevel"/>
    <w:tmpl w:val="088EA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613F0E"/>
    <w:multiLevelType w:val="hybridMultilevel"/>
    <w:tmpl w:val="8FF2A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E16D98"/>
    <w:multiLevelType w:val="hybridMultilevel"/>
    <w:tmpl w:val="82DA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5"/>
  </w:num>
  <w:num w:numId="5">
    <w:abstractNumId w:val="16"/>
  </w:num>
  <w:num w:numId="6">
    <w:abstractNumId w:val="7"/>
  </w:num>
  <w:num w:numId="7">
    <w:abstractNumId w:val="4"/>
  </w:num>
  <w:num w:numId="8">
    <w:abstractNumId w:val="19"/>
  </w:num>
  <w:num w:numId="9">
    <w:abstractNumId w:val="11"/>
  </w:num>
  <w:num w:numId="10">
    <w:abstractNumId w:val="18"/>
  </w:num>
  <w:num w:numId="11">
    <w:abstractNumId w:val="20"/>
  </w:num>
  <w:num w:numId="12">
    <w:abstractNumId w:val="10"/>
  </w:num>
  <w:num w:numId="13">
    <w:abstractNumId w:val="17"/>
  </w:num>
  <w:num w:numId="14">
    <w:abstractNumId w:val="5"/>
  </w:num>
  <w:num w:numId="15">
    <w:abstractNumId w:val="12"/>
  </w:num>
  <w:num w:numId="16">
    <w:abstractNumId w:val="14"/>
  </w:num>
  <w:num w:numId="17">
    <w:abstractNumId w:val="6"/>
  </w:num>
  <w:num w:numId="18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149"/>
    <w:rsid w:val="00001068"/>
    <w:rsid w:val="00003BC2"/>
    <w:rsid w:val="00020AC6"/>
    <w:rsid w:val="00021840"/>
    <w:rsid w:val="00030466"/>
    <w:rsid w:val="00031347"/>
    <w:rsid w:val="00031BD0"/>
    <w:rsid w:val="00032550"/>
    <w:rsid w:val="00034E99"/>
    <w:rsid w:val="00052C1D"/>
    <w:rsid w:val="0005682B"/>
    <w:rsid w:val="00063E20"/>
    <w:rsid w:val="0006432B"/>
    <w:rsid w:val="00070A93"/>
    <w:rsid w:val="0007408F"/>
    <w:rsid w:val="000766D5"/>
    <w:rsid w:val="0008692B"/>
    <w:rsid w:val="000B5C20"/>
    <w:rsid w:val="000C287E"/>
    <w:rsid w:val="000D7433"/>
    <w:rsid w:val="000E18FF"/>
    <w:rsid w:val="000E56AF"/>
    <w:rsid w:val="000F0649"/>
    <w:rsid w:val="00177CAE"/>
    <w:rsid w:val="00181F5A"/>
    <w:rsid w:val="001D06AA"/>
    <w:rsid w:val="001D33F4"/>
    <w:rsid w:val="002431C5"/>
    <w:rsid w:val="00270E32"/>
    <w:rsid w:val="002A04CF"/>
    <w:rsid w:val="002B158F"/>
    <w:rsid w:val="002B494F"/>
    <w:rsid w:val="002D7B1F"/>
    <w:rsid w:val="002E7FA9"/>
    <w:rsid w:val="00301F6F"/>
    <w:rsid w:val="00304D8F"/>
    <w:rsid w:val="0032001E"/>
    <w:rsid w:val="0032194A"/>
    <w:rsid w:val="0033288B"/>
    <w:rsid w:val="00346EDA"/>
    <w:rsid w:val="00351397"/>
    <w:rsid w:val="003513F6"/>
    <w:rsid w:val="00354885"/>
    <w:rsid w:val="00360657"/>
    <w:rsid w:val="00363312"/>
    <w:rsid w:val="0038166B"/>
    <w:rsid w:val="003A0BAD"/>
    <w:rsid w:val="003A200C"/>
    <w:rsid w:val="003B723A"/>
    <w:rsid w:val="003D3F14"/>
    <w:rsid w:val="003D5229"/>
    <w:rsid w:val="003E191C"/>
    <w:rsid w:val="003F0504"/>
    <w:rsid w:val="003F5EAF"/>
    <w:rsid w:val="003F6935"/>
    <w:rsid w:val="00400BF8"/>
    <w:rsid w:val="00410C23"/>
    <w:rsid w:val="00434465"/>
    <w:rsid w:val="004523F6"/>
    <w:rsid w:val="00453F30"/>
    <w:rsid w:val="00466AB5"/>
    <w:rsid w:val="00472113"/>
    <w:rsid w:val="0047732E"/>
    <w:rsid w:val="00494BDA"/>
    <w:rsid w:val="004B5554"/>
    <w:rsid w:val="004C58F5"/>
    <w:rsid w:val="004E4B07"/>
    <w:rsid w:val="004F27FB"/>
    <w:rsid w:val="00511434"/>
    <w:rsid w:val="00522AC8"/>
    <w:rsid w:val="00522D0A"/>
    <w:rsid w:val="00530143"/>
    <w:rsid w:val="00531CCE"/>
    <w:rsid w:val="00535AB1"/>
    <w:rsid w:val="0053700C"/>
    <w:rsid w:val="00540092"/>
    <w:rsid w:val="005507C3"/>
    <w:rsid w:val="00553149"/>
    <w:rsid w:val="00565B2E"/>
    <w:rsid w:val="00571B78"/>
    <w:rsid w:val="0057398D"/>
    <w:rsid w:val="00586A22"/>
    <w:rsid w:val="0059487A"/>
    <w:rsid w:val="005A62A5"/>
    <w:rsid w:val="005A65F7"/>
    <w:rsid w:val="005D7441"/>
    <w:rsid w:val="005E2A50"/>
    <w:rsid w:val="00600C30"/>
    <w:rsid w:val="00605381"/>
    <w:rsid w:val="00607BEE"/>
    <w:rsid w:val="00632F6D"/>
    <w:rsid w:val="00647418"/>
    <w:rsid w:val="0066194C"/>
    <w:rsid w:val="00661A86"/>
    <w:rsid w:val="006853A9"/>
    <w:rsid w:val="006909D0"/>
    <w:rsid w:val="006972C7"/>
    <w:rsid w:val="006A5B9F"/>
    <w:rsid w:val="006B2626"/>
    <w:rsid w:val="006D535F"/>
    <w:rsid w:val="006E00FD"/>
    <w:rsid w:val="006E66A6"/>
    <w:rsid w:val="00707CC9"/>
    <w:rsid w:val="007120D7"/>
    <w:rsid w:val="007257A9"/>
    <w:rsid w:val="007610DD"/>
    <w:rsid w:val="007619EE"/>
    <w:rsid w:val="007622D6"/>
    <w:rsid w:val="00762AFA"/>
    <w:rsid w:val="00771B62"/>
    <w:rsid w:val="0079173A"/>
    <w:rsid w:val="007C142A"/>
    <w:rsid w:val="007E1FA7"/>
    <w:rsid w:val="007E5FED"/>
    <w:rsid w:val="008022AB"/>
    <w:rsid w:val="008045F8"/>
    <w:rsid w:val="00807A39"/>
    <w:rsid w:val="008132A4"/>
    <w:rsid w:val="00816622"/>
    <w:rsid w:val="008258C8"/>
    <w:rsid w:val="00843692"/>
    <w:rsid w:val="00862006"/>
    <w:rsid w:val="008918A7"/>
    <w:rsid w:val="00897BD4"/>
    <w:rsid w:val="008A3DD8"/>
    <w:rsid w:val="008B46C9"/>
    <w:rsid w:val="008C4848"/>
    <w:rsid w:val="008C6C28"/>
    <w:rsid w:val="008D1EAA"/>
    <w:rsid w:val="008E0AAB"/>
    <w:rsid w:val="008E2072"/>
    <w:rsid w:val="009036FB"/>
    <w:rsid w:val="0090688F"/>
    <w:rsid w:val="009263F9"/>
    <w:rsid w:val="00934161"/>
    <w:rsid w:val="00951BD3"/>
    <w:rsid w:val="00960B53"/>
    <w:rsid w:val="00962008"/>
    <w:rsid w:val="009651AA"/>
    <w:rsid w:val="009834CD"/>
    <w:rsid w:val="00985A19"/>
    <w:rsid w:val="009B346D"/>
    <w:rsid w:val="009E69CE"/>
    <w:rsid w:val="009E70A9"/>
    <w:rsid w:val="009F0317"/>
    <w:rsid w:val="00A0112F"/>
    <w:rsid w:val="00A22C9D"/>
    <w:rsid w:val="00A25375"/>
    <w:rsid w:val="00A30F71"/>
    <w:rsid w:val="00A45BAA"/>
    <w:rsid w:val="00A50B38"/>
    <w:rsid w:val="00A52F5F"/>
    <w:rsid w:val="00A54BEA"/>
    <w:rsid w:val="00A66A9D"/>
    <w:rsid w:val="00A73871"/>
    <w:rsid w:val="00A77C76"/>
    <w:rsid w:val="00A8085F"/>
    <w:rsid w:val="00A970C2"/>
    <w:rsid w:val="00AD674E"/>
    <w:rsid w:val="00AF16A1"/>
    <w:rsid w:val="00B00823"/>
    <w:rsid w:val="00B026D4"/>
    <w:rsid w:val="00B26B55"/>
    <w:rsid w:val="00B27F18"/>
    <w:rsid w:val="00B45209"/>
    <w:rsid w:val="00B46ABC"/>
    <w:rsid w:val="00B71C45"/>
    <w:rsid w:val="00BC03B5"/>
    <w:rsid w:val="00BD1F95"/>
    <w:rsid w:val="00BD36AB"/>
    <w:rsid w:val="00BD6540"/>
    <w:rsid w:val="00BF532F"/>
    <w:rsid w:val="00C01ACD"/>
    <w:rsid w:val="00C07087"/>
    <w:rsid w:val="00C16B12"/>
    <w:rsid w:val="00C41E93"/>
    <w:rsid w:val="00C554CA"/>
    <w:rsid w:val="00C749E7"/>
    <w:rsid w:val="00C938CE"/>
    <w:rsid w:val="00CC6745"/>
    <w:rsid w:val="00CE4871"/>
    <w:rsid w:val="00CE73E9"/>
    <w:rsid w:val="00D16FDA"/>
    <w:rsid w:val="00D242D7"/>
    <w:rsid w:val="00D33FA6"/>
    <w:rsid w:val="00D37A9F"/>
    <w:rsid w:val="00D41C56"/>
    <w:rsid w:val="00D611D9"/>
    <w:rsid w:val="00D66E52"/>
    <w:rsid w:val="00D67A76"/>
    <w:rsid w:val="00D74A84"/>
    <w:rsid w:val="00DA6363"/>
    <w:rsid w:val="00DB6C88"/>
    <w:rsid w:val="00DC7BC3"/>
    <w:rsid w:val="00DD5575"/>
    <w:rsid w:val="00E022FD"/>
    <w:rsid w:val="00E028A6"/>
    <w:rsid w:val="00E06C14"/>
    <w:rsid w:val="00E318B5"/>
    <w:rsid w:val="00E3435C"/>
    <w:rsid w:val="00E46154"/>
    <w:rsid w:val="00E5603E"/>
    <w:rsid w:val="00E61903"/>
    <w:rsid w:val="00EA0660"/>
    <w:rsid w:val="00EB1083"/>
    <w:rsid w:val="00ED21D4"/>
    <w:rsid w:val="00EE0170"/>
    <w:rsid w:val="00EE1B35"/>
    <w:rsid w:val="00F03D9E"/>
    <w:rsid w:val="00F136D4"/>
    <w:rsid w:val="00F17502"/>
    <w:rsid w:val="00F21039"/>
    <w:rsid w:val="00F36E35"/>
    <w:rsid w:val="00F42657"/>
    <w:rsid w:val="00F43083"/>
    <w:rsid w:val="00F50E88"/>
    <w:rsid w:val="00F51190"/>
    <w:rsid w:val="00F56056"/>
    <w:rsid w:val="00F84C68"/>
    <w:rsid w:val="00FA5752"/>
    <w:rsid w:val="00FC0C0E"/>
    <w:rsid w:val="00FC13AB"/>
    <w:rsid w:val="00FE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10C23"/>
    <w:pPr>
      <w:keepNext/>
      <w:tabs>
        <w:tab w:val="num" w:pos="360"/>
      </w:tabs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rsid w:val="00AD67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D6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D67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8B46C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0112F"/>
    <w:rPr>
      <w:b/>
      <w:bCs/>
    </w:rPr>
  </w:style>
  <w:style w:type="paragraph" w:styleId="Tytu">
    <w:name w:val="Title"/>
    <w:basedOn w:val="Normalny"/>
    <w:next w:val="Podtytu"/>
    <w:qFormat/>
    <w:rsid w:val="00410C23"/>
    <w:pPr>
      <w:suppressAutoHyphens/>
      <w:jc w:val="center"/>
    </w:pPr>
    <w:rPr>
      <w:sz w:val="32"/>
      <w:szCs w:val="20"/>
      <w:lang w:eastAsia="ar-SA"/>
    </w:rPr>
  </w:style>
  <w:style w:type="paragraph" w:styleId="Podtytu">
    <w:name w:val="Subtitle"/>
    <w:basedOn w:val="Normalny"/>
    <w:next w:val="Tekstpodstawowy"/>
    <w:qFormat/>
    <w:rsid w:val="00410C23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WW-Tekstpodstawowy2">
    <w:name w:val="WW-Tekst podstawowy 2"/>
    <w:basedOn w:val="Normalny"/>
    <w:rsid w:val="00410C23"/>
    <w:pPr>
      <w:suppressAutoHyphens/>
    </w:pPr>
    <w:rPr>
      <w:sz w:val="22"/>
      <w:lang w:eastAsia="ar-SA"/>
    </w:rPr>
  </w:style>
  <w:style w:type="paragraph" w:customStyle="1" w:styleId="WW-Tekstpodstawowy3">
    <w:name w:val="WW-Tekst podstawowy 3"/>
    <w:basedOn w:val="Normalny"/>
    <w:rsid w:val="00410C23"/>
    <w:pPr>
      <w:suppressAutoHyphens/>
      <w:spacing w:after="120"/>
    </w:pPr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410C23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410C23"/>
    <w:pPr>
      <w:spacing w:after="120"/>
    </w:pPr>
  </w:style>
  <w:style w:type="character" w:styleId="UyteHipercze">
    <w:name w:val="FollowedHyperlink"/>
    <w:basedOn w:val="Domylnaczcionkaakapitu"/>
    <w:rsid w:val="00A22C9D"/>
    <w:rPr>
      <w:color w:val="800080"/>
      <w:u w:val="single"/>
    </w:rPr>
  </w:style>
  <w:style w:type="paragraph" w:styleId="HTML-wstpniesformatowany">
    <w:name w:val="HTML Preformatted"/>
    <w:basedOn w:val="Normalny"/>
    <w:rsid w:val="000F0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6A5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3200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2001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200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2001E"/>
    <w:rPr>
      <w:sz w:val="24"/>
      <w:szCs w:val="24"/>
    </w:rPr>
  </w:style>
  <w:style w:type="paragraph" w:customStyle="1" w:styleId="pkt">
    <w:name w:val="pkt"/>
    <w:basedOn w:val="Normalny"/>
    <w:rsid w:val="0032001E"/>
    <w:pPr>
      <w:spacing w:before="60" w:after="60"/>
      <w:ind w:left="851" w:hanging="295"/>
      <w:jc w:val="both"/>
    </w:pPr>
    <w:rPr>
      <w:szCs w:val="20"/>
    </w:rPr>
  </w:style>
  <w:style w:type="paragraph" w:customStyle="1" w:styleId="Standard">
    <w:name w:val="Standard"/>
    <w:rsid w:val="00D33FA6"/>
    <w:pPr>
      <w:autoSpaceDE w:val="0"/>
      <w:autoSpaceDN w:val="0"/>
      <w:adjustRightInd w:val="0"/>
    </w:pPr>
    <w:rPr>
      <w:szCs w:val="24"/>
    </w:rPr>
  </w:style>
  <w:style w:type="paragraph" w:styleId="Nagwek">
    <w:name w:val="header"/>
    <w:basedOn w:val="Normalny"/>
    <w:link w:val="NagwekZnak"/>
    <w:rsid w:val="002B49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494F"/>
    <w:rPr>
      <w:sz w:val="24"/>
      <w:szCs w:val="24"/>
    </w:rPr>
  </w:style>
  <w:style w:type="paragraph" w:styleId="Stopka">
    <w:name w:val="footer"/>
    <w:basedOn w:val="Normalny"/>
    <w:link w:val="StopkaZnak"/>
    <w:rsid w:val="002B49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B494F"/>
    <w:rPr>
      <w:sz w:val="24"/>
      <w:szCs w:val="24"/>
    </w:rPr>
  </w:style>
  <w:style w:type="paragraph" w:customStyle="1" w:styleId="Default">
    <w:name w:val="Default"/>
    <w:rsid w:val="006853A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tym, że Stowarzyszenie „Dziedzictwo i Rozwój” w Zwoleniu zleciło wykonanie foldera informacyjnego opisującego obszar LGD, prosimy o wyznaczenie osoby upoważnionej do udzielania informacji, które będą umieszczone w w/w folderze</vt:lpstr>
    </vt:vector>
  </TitlesOfParts>
  <Company>...</Company>
  <LinksUpToDate>false</LinksUpToDate>
  <CharactersWithSpaces>1414</CharactersWithSpaces>
  <SharedDoc>false</SharedDoc>
  <HLinks>
    <vt:vector size="6" baseType="variant">
      <vt:variant>
        <vt:i4>2162776</vt:i4>
      </vt:variant>
      <vt:variant>
        <vt:i4>0</vt:i4>
      </vt:variant>
      <vt:variant>
        <vt:i4>0</vt:i4>
      </vt:variant>
      <vt:variant>
        <vt:i4>5</vt:i4>
      </vt:variant>
      <vt:variant>
        <vt:lpwstr>mailto:stowarzyszeniedir@o2.pl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tym, że Stowarzyszenie „Dziedzictwo i Rozwój” w Zwoleniu zleciło wykonanie foldera informacyjnego opisującego obszar LGD, prosimy o wyznaczenie osoby upoważnionej do udzielania informacji, które będą umieszczone w w/w folderze</dc:title>
  <dc:creator>.</dc:creator>
  <cp:lastModifiedBy>123</cp:lastModifiedBy>
  <cp:revision>2</cp:revision>
  <cp:lastPrinted>2014-12-11T20:02:00Z</cp:lastPrinted>
  <dcterms:created xsi:type="dcterms:W3CDTF">2014-12-11T20:04:00Z</dcterms:created>
  <dcterms:modified xsi:type="dcterms:W3CDTF">2014-12-11T20:04:00Z</dcterms:modified>
</cp:coreProperties>
</file>