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8D" w:rsidRPr="00A52F5F" w:rsidRDefault="00D3188D" w:rsidP="00D3188D">
      <w:pPr>
        <w:spacing w:line="276" w:lineRule="auto"/>
        <w:rPr>
          <w:b/>
          <w:sz w:val="28"/>
          <w:szCs w:val="28"/>
        </w:rPr>
      </w:pPr>
      <w:r w:rsidRPr="00A52F5F"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F">
        <w:rPr>
          <w:sz w:val="28"/>
          <w:szCs w:val="28"/>
        </w:rPr>
        <w:t xml:space="preserve">  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8D" w:rsidRDefault="00D3188D" w:rsidP="00D3188D"/>
    <w:tbl>
      <w:tblPr>
        <w:tblpPr w:leftFromText="141" w:rightFromText="141" w:vertAnchor="text" w:horzAnchor="margin" w:tblpXSpec="right" w:tblpY="-55"/>
        <w:tblW w:w="0" w:type="auto"/>
        <w:tblLook w:val="00A0"/>
      </w:tblPr>
      <w:tblGrid>
        <w:gridCol w:w="4818"/>
      </w:tblGrid>
      <w:tr w:rsidR="00D3188D" w:rsidRPr="00983F5E" w:rsidTr="009B2008">
        <w:tc>
          <w:tcPr>
            <w:tcW w:w="4818" w:type="dxa"/>
          </w:tcPr>
          <w:p w:rsidR="00D3188D" w:rsidRDefault="00D3188D" w:rsidP="009B2008">
            <w:pPr>
              <w:jc w:val="right"/>
              <w:rPr>
                <w:i/>
              </w:rPr>
            </w:pPr>
          </w:p>
          <w:p w:rsidR="00D3188D" w:rsidRPr="00983F5E" w:rsidRDefault="00D3188D" w:rsidP="009B2008">
            <w:pPr>
              <w:jc w:val="right"/>
              <w:rPr>
                <w:i/>
              </w:rPr>
            </w:pPr>
            <w:r w:rsidRPr="00983F5E">
              <w:rPr>
                <w:i/>
              </w:rPr>
              <w:t>……………………………………………</w:t>
            </w:r>
            <w:r>
              <w:rPr>
                <w:i/>
              </w:rPr>
              <w:t>…………..</w:t>
            </w:r>
          </w:p>
        </w:tc>
      </w:tr>
      <w:tr w:rsidR="00D3188D" w:rsidRPr="00983F5E" w:rsidTr="009B2008">
        <w:tc>
          <w:tcPr>
            <w:tcW w:w="4818" w:type="dxa"/>
          </w:tcPr>
          <w:p w:rsidR="00D3188D" w:rsidRPr="00983F5E" w:rsidRDefault="00D3188D" w:rsidP="009B2008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Miejscowość i data</w:t>
            </w:r>
          </w:p>
        </w:tc>
      </w:tr>
    </w:tbl>
    <w:p w:rsidR="00D3188D" w:rsidRDefault="00D3188D" w:rsidP="00D3188D">
      <w:pPr>
        <w:spacing w:line="360" w:lineRule="auto"/>
        <w:jc w:val="center"/>
        <w:rPr>
          <w:b/>
        </w:rPr>
      </w:pPr>
    </w:p>
    <w:p w:rsidR="00D3188D" w:rsidRDefault="00D3188D" w:rsidP="00D3188D">
      <w:pPr>
        <w:spacing w:line="360" w:lineRule="auto"/>
        <w:rPr>
          <w:b/>
        </w:rPr>
      </w:pPr>
    </w:p>
    <w:p w:rsidR="00D3188D" w:rsidRDefault="00D3188D" w:rsidP="00D3188D">
      <w:pPr>
        <w:jc w:val="center"/>
        <w:rPr>
          <w:b/>
        </w:rPr>
      </w:pPr>
    </w:p>
    <w:p w:rsidR="00D3188D" w:rsidRPr="00A52F5F" w:rsidRDefault="00D3188D" w:rsidP="00D3188D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D3188D" w:rsidRPr="00A52F5F" w:rsidRDefault="00D3188D" w:rsidP="00D3188D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D3188D" w:rsidRPr="00EA0660" w:rsidRDefault="00D3188D" w:rsidP="00D3188D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D3188D" w:rsidRPr="00EA0660" w:rsidRDefault="00D3188D" w:rsidP="00D3188D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D3188D" w:rsidRPr="00EA0660" w:rsidRDefault="00D3188D" w:rsidP="00D3188D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D3188D" w:rsidRDefault="00D3188D" w:rsidP="00D3188D">
      <w:pPr>
        <w:jc w:val="center"/>
        <w:rPr>
          <w:b/>
        </w:rPr>
      </w:pPr>
    </w:p>
    <w:p w:rsidR="00D3188D" w:rsidRPr="00BD4720" w:rsidRDefault="00D3188D" w:rsidP="00D3188D">
      <w:pPr>
        <w:jc w:val="center"/>
        <w:rPr>
          <w:b/>
          <w:sz w:val="16"/>
          <w:szCs w:val="16"/>
        </w:rPr>
      </w:pPr>
    </w:p>
    <w:p w:rsidR="00D3188D" w:rsidRPr="00D04034" w:rsidRDefault="00D3188D" w:rsidP="00D3188D">
      <w:pPr>
        <w:jc w:val="center"/>
        <w:rPr>
          <w:b/>
          <w:sz w:val="32"/>
          <w:szCs w:val="32"/>
        </w:rPr>
      </w:pPr>
      <w:r w:rsidRPr="00D04034">
        <w:rPr>
          <w:b/>
          <w:sz w:val="32"/>
          <w:szCs w:val="32"/>
        </w:rPr>
        <w:t>FORMULARZ OFERTOWY</w:t>
      </w:r>
    </w:p>
    <w:p w:rsidR="00D3188D" w:rsidRDefault="00D3188D" w:rsidP="00D3188D">
      <w:pPr>
        <w:jc w:val="center"/>
        <w:rPr>
          <w:b/>
          <w:bCs/>
          <w:color w:val="000000"/>
        </w:rPr>
      </w:pPr>
      <w:r>
        <w:rPr>
          <w:b/>
        </w:rPr>
        <w:t>Opracowanie i druk zaproszeń</w:t>
      </w:r>
      <w:r w:rsidRPr="00BA2F9C">
        <w:rPr>
          <w:b/>
        </w:rPr>
        <w:t xml:space="preserve"> oraz plakatów</w:t>
      </w:r>
      <w:r w:rsidRPr="00BA2F9C">
        <w:rPr>
          <w:b/>
          <w:bCs/>
          <w:color w:val="000000"/>
        </w:rPr>
        <w:t xml:space="preserve"> wraz z dostawą do siedziby Zamawiającego</w:t>
      </w:r>
    </w:p>
    <w:p w:rsidR="00D3188D" w:rsidRPr="00BD4720" w:rsidRDefault="00D3188D" w:rsidP="00D3188D">
      <w:pPr>
        <w:jc w:val="center"/>
        <w:rPr>
          <w:b/>
          <w:sz w:val="20"/>
          <w:szCs w:val="20"/>
        </w:rPr>
      </w:pPr>
    </w:p>
    <w:p w:rsidR="00D3188D" w:rsidRDefault="00D3188D" w:rsidP="00D3188D">
      <w:r w:rsidRPr="00D04034">
        <w:t xml:space="preserve">Nawiązując do zapytania ofertowego na </w:t>
      </w:r>
      <w:r>
        <w:t>o</w:t>
      </w:r>
      <w:r w:rsidRPr="00F25963">
        <w:t xml:space="preserve">pracowanie i </w:t>
      </w:r>
      <w:r>
        <w:t>druk zaproszeń oraz plakatów</w:t>
      </w:r>
      <w:r w:rsidRPr="00743AA5">
        <w:rPr>
          <w:bCs/>
          <w:color w:val="000000"/>
        </w:rPr>
        <w:t xml:space="preserve"> </w:t>
      </w:r>
      <w:r>
        <w:rPr>
          <w:bCs/>
          <w:color w:val="000000"/>
        </w:rPr>
        <w:t>wraz z dostawą do siedziby Zamawiającego</w:t>
      </w:r>
      <w:r w:rsidRPr="00D04034">
        <w:t xml:space="preserve"> oferuję/</w:t>
      </w:r>
      <w:proofErr w:type="spellStart"/>
      <w:r w:rsidRPr="00D04034">
        <w:t>emy</w:t>
      </w:r>
      <w:proofErr w:type="spellEnd"/>
      <w:r w:rsidRPr="00D04034">
        <w:t xml:space="preserve"> wykonanie przedmiotowego zadania:</w:t>
      </w:r>
    </w:p>
    <w:p w:rsidR="00D3188D" w:rsidRPr="00D04034" w:rsidRDefault="00D3188D" w:rsidP="00D3188D">
      <w:pPr>
        <w:rPr>
          <w:sz w:val="16"/>
          <w:szCs w:val="16"/>
        </w:rPr>
      </w:pPr>
    </w:p>
    <w:tbl>
      <w:tblPr>
        <w:tblW w:w="49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2"/>
        <w:gridCol w:w="868"/>
        <w:gridCol w:w="1445"/>
        <w:gridCol w:w="1399"/>
        <w:gridCol w:w="852"/>
        <w:gridCol w:w="1833"/>
      </w:tblGrid>
      <w:tr w:rsidR="00D3188D" w:rsidTr="003506D2">
        <w:trPr>
          <w:trHeight w:val="843"/>
        </w:trPr>
        <w:tc>
          <w:tcPr>
            <w:tcW w:w="1950" w:type="pct"/>
          </w:tcPr>
          <w:p w:rsidR="00D3188D" w:rsidRDefault="00D3188D" w:rsidP="009B2008">
            <w:pPr>
              <w:ind w:firstLine="33"/>
              <w:rPr>
                <w:b/>
              </w:rPr>
            </w:pPr>
            <w:r>
              <w:rPr>
                <w:b/>
              </w:rPr>
              <w:t>Nazwa oferenta:</w:t>
            </w:r>
          </w:p>
        </w:tc>
        <w:tc>
          <w:tcPr>
            <w:tcW w:w="3050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3506D2">
        <w:trPr>
          <w:trHeight w:val="807"/>
        </w:trPr>
        <w:tc>
          <w:tcPr>
            <w:tcW w:w="1950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Adres oferenta:</w:t>
            </w:r>
          </w:p>
        </w:tc>
        <w:tc>
          <w:tcPr>
            <w:tcW w:w="3050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3506D2">
        <w:trPr>
          <w:trHeight w:val="671"/>
        </w:trPr>
        <w:tc>
          <w:tcPr>
            <w:tcW w:w="1950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Imię i nazwisko osoby podpisującej formularz:</w:t>
            </w:r>
          </w:p>
        </w:tc>
        <w:tc>
          <w:tcPr>
            <w:tcW w:w="3050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3506D2">
        <w:trPr>
          <w:trHeight w:val="376"/>
        </w:trPr>
        <w:tc>
          <w:tcPr>
            <w:tcW w:w="1950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Zajmowane stanowisko:</w:t>
            </w:r>
          </w:p>
        </w:tc>
        <w:tc>
          <w:tcPr>
            <w:tcW w:w="3050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RPr="00CD47BD" w:rsidTr="00350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8"/>
        </w:trPr>
        <w:tc>
          <w:tcPr>
            <w:tcW w:w="1950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14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Liczba sztuk</w:t>
            </w:r>
          </w:p>
        </w:tc>
        <w:tc>
          <w:tcPr>
            <w:tcW w:w="689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 xml:space="preserve">Cena jednostkowa </w:t>
            </w:r>
          </w:p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VAT</w:t>
            </w:r>
            <w:r w:rsidRPr="00BD4720"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875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Wartość brutto</w:t>
            </w:r>
          </w:p>
        </w:tc>
      </w:tr>
      <w:tr w:rsidR="00D3188D" w:rsidRPr="00CD47BD" w:rsidTr="00350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8"/>
        </w:trPr>
        <w:tc>
          <w:tcPr>
            <w:tcW w:w="1950" w:type="pct"/>
            <w:vAlign w:val="center"/>
          </w:tcPr>
          <w:p w:rsidR="00D3188D" w:rsidRPr="0055153F" w:rsidRDefault="00D3188D" w:rsidP="009B2008">
            <w:pPr>
              <w:rPr>
                <w:bCs/>
                <w:sz w:val="20"/>
                <w:szCs w:val="20"/>
              </w:rPr>
            </w:pPr>
            <w:r w:rsidRPr="0055153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Zaproszenie imienne wraz z kopertą</w:t>
            </w:r>
            <w:r w:rsidRPr="0055153F">
              <w:rPr>
                <w:rFonts w:eastAsia="Verdana"/>
                <w:bCs/>
                <w:sz w:val="20"/>
                <w:szCs w:val="20"/>
              </w:rPr>
              <w:t>,</w:t>
            </w:r>
            <w:r>
              <w:rPr>
                <w:rFonts w:eastAsia="Verdana"/>
                <w:bCs/>
                <w:sz w:val="20"/>
                <w:szCs w:val="20"/>
              </w:rPr>
              <w:t xml:space="preserve"> wymiary po złożeniu ok. 105x148 mm,</w:t>
            </w:r>
            <w:r w:rsidRPr="0055153F">
              <w:rPr>
                <w:rFonts w:eastAsia="Verdana"/>
                <w:bCs/>
                <w:sz w:val="20"/>
                <w:szCs w:val="20"/>
              </w:rPr>
              <w:t xml:space="preserve"> papier kreda, druk 4+4, gramatura min. 100 g</w:t>
            </w:r>
            <w:r>
              <w:rPr>
                <w:rFonts w:eastAsia="Verdana"/>
                <w:bCs/>
                <w:sz w:val="20"/>
                <w:szCs w:val="20"/>
              </w:rPr>
              <w:t>.</w:t>
            </w:r>
          </w:p>
        </w:tc>
        <w:tc>
          <w:tcPr>
            <w:tcW w:w="414" w:type="pct"/>
            <w:vAlign w:val="center"/>
          </w:tcPr>
          <w:p w:rsidR="00D3188D" w:rsidRPr="00D26CFF" w:rsidRDefault="00D3188D" w:rsidP="009B200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9" w:type="pct"/>
          </w:tcPr>
          <w:p w:rsidR="00D3188D" w:rsidRPr="00CD47BD" w:rsidRDefault="00D3188D" w:rsidP="009B2008"/>
        </w:tc>
        <w:tc>
          <w:tcPr>
            <w:tcW w:w="667" w:type="pct"/>
            <w:tcBorders>
              <w:right w:val="single" w:sz="4" w:space="0" w:color="auto"/>
            </w:tcBorders>
          </w:tcPr>
          <w:p w:rsidR="00D3188D" w:rsidRPr="00CD47BD" w:rsidRDefault="00D3188D" w:rsidP="009B2008">
            <w:pPr>
              <w:jc w:val="right"/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3188D" w:rsidRPr="00CD47BD" w:rsidRDefault="00D3188D" w:rsidP="009B2008">
            <w:pPr>
              <w:jc w:val="right"/>
            </w:pPr>
          </w:p>
        </w:tc>
        <w:tc>
          <w:tcPr>
            <w:tcW w:w="875" w:type="pct"/>
          </w:tcPr>
          <w:p w:rsidR="00D3188D" w:rsidRPr="00CD47BD" w:rsidRDefault="00D3188D" w:rsidP="009B2008">
            <w:pPr>
              <w:jc w:val="right"/>
            </w:pPr>
          </w:p>
        </w:tc>
      </w:tr>
      <w:tr w:rsidR="00D3188D" w:rsidRPr="00CD47BD" w:rsidTr="00350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8"/>
        </w:trPr>
        <w:tc>
          <w:tcPr>
            <w:tcW w:w="1950" w:type="pct"/>
            <w:vAlign w:val="center"/>
          </w:tcPr>
          <w:p w:rsidR="00D3188D" w:rsidRPr="0055153F" w:rsidRDefault="00D3188D" w:rsidP="009B2008">
            <w:pPr>
              <w:rPr>
                <w:sz w:val="20"/>
                <w:szCs w:val="20"/>
              </w:rPr>
            </w:pPr>
            <w:r w:rsidRPr="0055153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Plakat</w:t>
            </w:r>
            <w:r w:rsidRPr="0055153F">
              <w:rPr>
                <w:rFonts w:eastAsia="Verdana"/>
                <w:bCs/>
                <w:sz w:val="20"/>
                <w:szCs w:val="20"/>
              </w:rPr>
              <w:t>: format A</w:t>
            </w:r>
            <w:r>
              <w:rPr>
                <w:rFonts w:eastAsia="Verdana"/>
                <w:bCs/>
                <w:sz w:val="20"/>
                <w:szCs w:val="20"/>
              </w:rPr>
              <w:t>3</w:t>
            </w:r>
            <w:r w:rsidRPr="0055153F">
              <w:rPr>
                <w:rFonts w:eastAsia="Verdana"/>
                <w:bCs/>
                <w:sz w:val="20"/>
                <w:szCs w:val="20"/>
              </w:rPr>
              <w:t>, papier kreda, druk 4+</w:t>
            </w:r>
            <w:r>
              <w:rPr>
                <w:rFonts w:eastAsia="Verdana"/>
                <w:bCs/>
                <w:sz w:val="20"/>
                <w:szCs w:val="20"/>
              </w:rPr>
              <w:t>0</w:t>
            </w:r>
            <w:r w:rsidRPr="0055153F">
              <w:rPr>
                <w:rFonts w:eastAsia="Verdana"/>
                <w:bCs/>
                <w:sz w:val="20"/>
                <w:szCs w:val="20"/>
              </w:rPr>
              <w:t>, gramatura min. 100 g</w:t>
            </w:r>
            <w:r>
              <w:rPr>
                <w:rFonts w:eastAsia="Verdana"/>
                <w:bCs/>
                <w:sz w:val="20"/>
                <w:szCs w:val="20"/>
              </w:rPr>
              <w:t>.</w:t>
            </w:r>
          </w:p>
        </w:tc>
        <w:tc>
          <w:tcPr>
            <w:tcW w:w="414" w:type="pct"/>
            <w:vAlign w:val="center"/>
          </w:tcPr>
          <w:p w:rsidR="00D3188D" w:rsidRPr="00D26CFF" w:rsidRDefault="00D3188D" w:rsidP="009B200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pct"/>
          </w:tcPr>
          <w:p w:rsidR="00D3188D" w:rsidRPr="00CD47BD" w:rsidRDefault="00D3188D" w:rsidP="009B2008"/>
        </w:tc>
        <w:tc>
          <w:tcPr>
            <w:tcW w:w="667" w:type="pct"/>
            <w:tcBorders>
              <w:right w:val="single" w:sz="4" w:space="0" w:color="auto"/>
            </w:tcBorders>
          </w:tcPr>
          <w:p w:rsidR="00D3188D" w:rsidRPr="00CD47BD" w:rsidRDefault="00D3188D" w:rsidP="009B2008">
            <w:pPr>
              <w:jc w:val="right"/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3188D" w:rsidRPr="00CD47BD" w:rsidRDefault="00D3188D" w:rsidP="009B2008">
            <w:pPr>
              <w:jc w:val="right"/>
            </w:pPr>
          </w:p>
        </w:tc>
        <w:tc>
          <w:tcPr>
            <w:tcW w:w="875" w:type="pct"/>
          </w:tcPr>
          <w:p w:rsidR="00D3188D" w:rsidRPr="00CD47BD" w:rsidRDefault="00D3188D" w:rsidP="009B2008">
            <w:pPr>
              <w:jc w:val="right"/>
            </w:pPr>
          </w:p>
        </w:tc>
      </w:tr>
      <w:tr w:rsidR="00D3188D" w:rsidRPr="00CD47BD" w:rsidTr="00350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052" w:type="pct"/>
            <w:gridSpan w:val="3"/>
          </w:tcPr>
          <w:p w:rsidR="00D3188D" w:rsidRPr="000D6B03" w:rsidRDefault="00D3188D" w:rsidP="009B2008">
            <w:pPr>
              <w:jc w:val="right"/>
            </w:pPr>
            <w:r w:rsidRPr="000D6B03">
              <w:rPr>
                <w:b/>
              </w:rPr>
              <w:t>Razem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D3188D" w:rsidRPr="007253D1" w:rsidRDefault="00D3188D" w:rsidP="009B20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3188D" w:rsidRPr="007253D1" w:rsidRDefault="00D3188D" w:rsidP="009B2008">
            <w:pPr>
              <w:rPr>
                <w:b/>
                <w:sz w:val="32"/>
                <w:szCs w:val="32"/>
              </w:rPr>
            </w:pPr>
          </w:p>
        </w:tc>
        <w:tc>
          <w:tcPr>
            <w:tcW w:w="875" w:type="pct"/>
          </w:tcPr>
          <w:p w:rsidR="00D3188D" w:rsidRPr="000D6B03" w:rsidRDefault="00D3188D" w:rsidP="009B2008">
            <w:pPr>
              <w:jc w:val="right"/>
            </w:pPr>
          </w:p>
        </w:tc>
      </w:tr>
    </w:tbl>
    <w:p w:rsidR="00D3188D" w:rsidRPr="003506D2" w:rsidRDefault="00D3188D" w:rsidP="00D3188D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BD4720" w:rsidRDefault="00B43A3A" w:rsidP="00BD4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D4720" w:rsidRPr="008D66E5" w:rsidRDefault="00BD4720" w:rsidP="00BD4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D66E5"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w ofercie przez Stowarzyszenie „Dziedzictwo i Rozwój”, ul. Wojska Polskiego 80A, 26 – 700 Zwoleń, zgodnie z przepisami ustawy </w:t>
      </w:r>
      <w:r w:rsidRPr="008D66E5">
        <w:rPr>
          <w:rFonts w:ascii="Times New Roman" w:hAnsi="Times New Roman"/>
          <w:i/>
          <w:sz w:val="24"/>
          <w:szCs w:val="24"/>
        </w:rPr>
        <w:br/>
        <w:t xml:space="preserve">z dn. 29.08.1997r. o ochronie danych osobowych (tj. Dz. U. z 2002r. nr 101, poz. 926 z </w:t>
      </w:r>
      <w:proofErr w:type="spellStart"/>
      <w:r w:rsidRPr="008D66E5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8D66E5">
        <w:rPr>
          <w:rFonts w:ascii="Times New Roman" w:hAnsi="Times New Roman"/>
          <w:i/>
          <w:sz w:val="24"/>
          <w:szCs w:val="24"/>
        </w:rPr>
        <w:t xml:space="preserve">. zm.) </w:t>
      </w:r>
      <w:r w:rsidRPr="008D66E5">
        <w:rPr>
          <w:rFonts w:ascii="Times New Roman" w:hAnsi="Times New Roman"/>
          <w:i/>
          <w:sz w:val="24"/>
          <w:szCs w:val="24"/>
        </w:rPr>
        <w:br/>
        <w:t>w celach związanych z realizacją Programu Rozwoju Obszarów Wiejskich na lata 2007 – 2013.</w:t>
      </w: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BD4720" w:rsidRPr="00BD4720" w:rsidRDefault="00B43A3A" w:rsidP="00BD47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w razie wybrania mojej/naszej oferty zobowiązuję/</w:t>
      </w:r>
      <w:proofErr w:type="spellStart"/>
      <w:r w:rsidRPr="00B43A3A">
        <w:rPr>
          <w:rFonts w:ascii="Times New Roman" w:hAnsi="Times New Roman"/>
          <w:sz w:val="24"/>
          <w:szCs w:val="24"/>
        </w:rPr>
        <w:t>emy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6A5B9F" w:rsidRDefault="006A5B9F" w:rsidP="006E2207">
      <w:pPr>
        <w:spacing w:line="276" w:lineRule="auto"/>
      </w:pPr>
    </w:p>
    <w:p w:rsidR="00D3188D" w:rsidRPr="00012EF9" w:rsidRDefault="00D3188D" w:rsidP="00D3188D">
      <w:pPr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………………………………………………………</w:t>
      </w:r>
    </w:p>
    <w:p w:rsidR="00D3188D" w:rsidRDefault="00D3188D" w:rsidP="00D3188D">
      <w:pPr>
        <w:jc w:val="right"/>
      </w:pPr>
      <w:r w:rsidRPr="00925D46">
        <w:rPr>
          <w:i/>
          <w:sz w:val="20"/>
          <w:szCs w:val="20"/>
        </w:rPr>
        <w:t>Podpis i pieczęć</w:t>
      </w:r>
      <w:r>
        <w:rPr>
          <w:i/>
          <w:sz w:val="20"/>
          <w:szCs w:val="20"/>
        </w:rPr>
        <w:t xml:space="preserve"> osoby uprawnionej</w:t>
      </w:r>
    </w:p>
    <w:sectPr w:rsidR="00D3188D" w:rsidSect="00D3188D"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DC7AD9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1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4"/>
  </w:num>
  <w:num w:numId="9">
    <w:abstractNumId w:val="14"/>
  </w:num>
  <w:num w:numId="10">
    <w:abstractNumId w:val="20"/>
  </w:num>
  <w:num w:numId="11">
    <w:abstractNumId w:val="32"/>
  </w:num>
  <w:num w:numId="12">
    <w:abstractNumId w:val="31"/>
  </w:num>
  <w:num w:numId="13">
    <w:abstractNumId w:val="7"/>
  </w:num>
  <w:num w:numId="14">
    <w:abstractNumId w:val="25"/>
  </w:num>
  <w:num w:numId="15">
    <w:abstractNumId w:val="28"/>
  </w:num>
  <w:num w:numId="16">
    <w:abstractNumId w:val="12"/>
  </w:num>
  <w:num w:numId="17">
    <w:abstractNumId w:val="29"/>
  </w:num>
  <w:num w:numId="18">
    <w:abstractNumId w:val="21"/>
  </w:num>
  <w:num w:numId="19">
    <w:abstractNumId w:val="8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26"/>
  </w:num>
  <w:num w:numId="25">
    <w:abstractNumId w:val="6"/>
  </w:num>
  <w:num w:numId="26">
    <w:abstractNumId w:val="30"/>
  </w:num>
  <w:num w:numId="27">
    <w:abstractNumId w:val="13"/>
  </w:num>
  <w:num w:numId="28">
    <w:abstractNumId w:val="15"/>
  </w:num>
  <w:num w:numId="29">
    <w:abstractNumId w:val="19"/>
  </w:num>
  <w:num w:numId="30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233AA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77CAE"/>
    <w:rsid w:val="00181F5A"/>
    <w:rsid w:val="00190AA0"/>
    <w:rsid w:val="001A2D31"/>
    <w:rsid w:val="001C6E31"/>
    <w:rsid w:val="001D33F4"/>
    <w:rsid w:val="0025545E"/>
    <w:rsid w:val="0026655C"/>
    <w:rsid w:val="00270E32"/>
    <w:rsid w:val="002A04CF"/>
    <w:rsid w:val="002A533B"/>
    <w:rsid w:val="002B158F"/>
    <w:rsid w:val="002D7B1F"/>
    <w:rsid w:val="002E7FA9"/>
    <w:rsid w:val="0032001E"/>
    <w:rsid w:val="0032194A"/>
    <w:rsid w:val="0033288B"/>
    <w:rsid w:val="0033628E"/>
    <w:rsid w:val="00346EDA"/>
    <w:rsid w:val="003506D2"/>
    <w:rsid w:val="00351397"/>
    <w:rsid w:val="003513F6"/>
    <w:rsid w:val="00354885"/>
    <w:rsid w:val="00360657"/>
    <w:rsid w:val="00363312"/>
    <w:rsid w:val="0038166B"/>
    <w:rsid w:val="003A0BAD"/>
    <w:rsid w:val="003A200C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34465"/>
    <w:rsid w:val="004523F6"/>
    <w:rsid w:val="00466AB5"/>
    <w:rsid w:val="0047732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2056"/>
    <w:rsid w:val="00586A22"/>
    <w:rsid w:val="0059487A"/>
    <w:rsid w:val="005A62A5"/>
    <w:rsid w:val="005A65F7"/>
    <w:rsid w:val="005B412E"/>
    <w:rsid w:val="005D7441"/>
    <w:rsid w:val="005E2A50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D5C22"/>
    <w:rsid w:val="006E00FD"/>
    <w:rsid w:val="006E2207"/>
    <w:rsid w:val="006F464D"/>
    <w:rsid w:val="00707CC9"/>
    <w:rsid w:val="007120D7"/>
    <w:rsid w:val="007257A9"/>
    <w:rsid w:val="00754ABE"/>
    <w:rsid w:val="007610DD"/>
    <w:rsid w:val="007622D6"/>
    <w:rsid w:val="00762AFA"/>
    <w:rsid w:val="00771B62"/>
    <w:rsid w:val="007C142A"/>
    <w:rsid w:val="007E1FA7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D66E5"/>
    <w:rsid w:val="008E0AAB"/>
    <w:rsid w:val="008E2072"/>
    <w:rsid w:val="009036FB"/>
    <w:rsid w:val="0090688F"/>
    <w:rsid w:val="00916F7B"/>
    <w:rsid w:val="009263F9"/>
    <w:rsid w:val="009338D0"/>
    <w:rsid w:val="00934161"/>
    <w:rsid w:val="0093597F"/>
    <w:rsid w:val="00951BD3"/>
    <w:rsid w:val="00956803"/>
    <w:rsid w:val="0096020B"/>
    <w:rsid w:val="00960B53"/>
    <w:rsid w:val="00962008"/>
    <w:rsid w:val="009834CD"/>
    <w:rsid w:val="00985A19"/>
    <w:rsid w:val="009A006E"/>
    <w:rsid w:val="009A07F3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50B38"/>
    <w:rsid w:val="00A52F5F"/>
    <w:rsid w:val="00A66A9D"/>
    <w:rsid w:val="00A77C76"/>
    <w:rsid w:val="00A8085F"/>
    <w:rsid w:val="00A92DF9"/>
    <w:rsid w:val="00A970C2"/>
    <w:rsid w:val="00AD3610"/>
    <w:rsid w:val="00AD674E"/>
    <w:rsid w:val="00AD6BF8"/>
    <w:rsid w:val="00AF16A1"/>
    <w:rsid w:val="00AF5CCA"/>
    <w:rsid w:val="00B00823"/>
    <w:rsid w:val="00B026D4"/>
    <w:rsid w:val="00B26B55"/>
    <w:rsid w:val="00B27F18"/>
    <w:rsid w:val="00B31CB8"/>
    <w:rsid w:val="00B43A3A"/>
    <w:rsid w:val="00B45209"/>
    <w:rsid w:val="00B45CC7"/>
    <w:rsid w:val="00B46ABC"/>
    <w:rsid w:val="00B71C45"/>
    <w:rsid w:val="00BC03B5"/>
    <w:rsid w:val="00BD1F95"/>
    <w:rsid w:val="00BD36AB"/>
    <w:rsid w:val="00BD4720"/>
    <w:rsid w:val="00BD6540"/>
    <w:rsid w:val="00BF532F"/>
    <w:rsid w:val="00C01ACD"/>
    <w:rsid w:val="00C07087"/>
    <w:rsid w:val="00C41E93"/>
    <w:rsid w:val="00C938CE"/>
    <w:rsid w:val="00CA03DA"/>
    <w:rsid w:val="00CA562E"/>
    <w:rsid w:val="00CB6615"/>
    <w:rsid w:val="00CC0EB2"/>
    <w:rsid w:val="00CC6745"/>
    <w:rsid w:val="00CE4871"/>
    <w:rsid w:val="00CF0C6A"/>
    <w:rsid w:val="00D16FDA"/>
    <w:rsid w:val="00D242D7"/>
    <w:rsid w:val="00D3188D"/>
    <w:rsid w:val="00D33FA6"/>
    <w:rsid w:val="00D37A9F"/>
    <w:rsid w:val="00D41C56"/>
    <w:rsid w:val="00D611D9"/>
    <w:rsid w:val="00D74A84"/>
    <w:rsid w:val="00DB6C88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1903"/>
    <w:rsid w:val="00EA0660"/>
    <w:rsid w:val="00EB1083"/>
    <w:rsid w:val="00ED21D4"/>
    <w:rsid w:val="00EE0170"/>
    <w:rsid w:val="00F03D9E"/>
    <w:rsid w:val="00F136D4"/>
    <w:rsid w:val="00F21039"/>
    <w:rsid w:val="00F25963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D12C3"/>
    <w:rsid w:val="00FD2069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Tekstdymka">
    <w:name w:val="Balloon Text"/>
    <w:basedOn w:val="Normalny"/>
    <w:link w:val="TekstdymkaZnak"/>
    <w:rsid w:val="00CA03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97713-F005-4ED9-971F-42EAF40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1779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2014-11-25T18:23:00Z</cp:lastPrinted>
  <dcterms:created xsi:type="dcterms:W3CDTF">2014-11-25T18:23:00Z</dcterms:created>
  <dcterms:modified xsi:type="dcterms:W3CDTF">2014-11-25T18:23:00Z</dcterms:modified>
</cp:coreProperties>
</file>