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A" w:rsidRDefault="00181F5A" w:rsidP="00181F5A">
      <w:pPr>
        <w:jc w:val="both"/>
        <w:rPr>
          <w:i/>
          <w:sz w:val="22"/>
          <w:szCs w:val="22"/>
        </w:rPr>
      </w:pPr>
    </w:p>
    <w:p w:rsidR="006A5B9F" w:rsidRPr="00A52F5F" w:rsidRDefault="007D3317" w:rsidP="00E4615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B026D4">
      <w:pPr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1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3A4D2D">
        <w:rPr>
          <w:bCs/>
          <w:i/>
          <w:sz w:val="28"/>
          <w:szCs w:val="28"/>
        </w:rPr>
        <w:t>21 listopada</w:t>
      </w:r>
      <w:r w:rsidR="004E4B07">
        <w:rPr>
          <w:bCs/>
          <w:i/>
          <w:sz w:val="28"/>
          <w:szCs w:val="28"/>
        </w:rPr>
        <w:t xml:space="preserve"> 201</w:t>
      </w:r>
      <w:r w:rsidR="003A4D2D">
        <w:rPr>
          <w:bCs/>
          <w:i/>
          <w:sz w:val="28"/>
          <w:szCs w:val="28"/>
        </w:rPr>
        <w:t>4</w:t>
      </w:r>
      <w:r w:rsidR="004E4B07">
        <w:rPr>
          <w:bCs/>
          <w:i/>
          <w:sz w:val="28"/>
          <w:szCs w:val="28"/>
        </w:rPr>
        <w:t xml:space="preserve"> r.</w:t>
      </w:r>
    </w:p>
    <w:p w:rsidR="006A5B9F" w:rsidRPr="00A52F5F" w:rsidRDefault="006A5B9F" w:rsidP="00E46154">
      <w:pPr>
        <w:rPr>
          <w:bCs/>
          <w:sz w:val="28"/>
          <w:szCs w:val="28"/>
        </w:rPr>
      </w:pPr>
    </w:p>
    <w:p w:rsidR="006A5B9F" w:rsidRPr="00A52F5F" w:rsidRDefault="006A5B9F" w:rsidP="00E46154">
      <w:pPr>
        <w:rPr>
          <w:bCs/>
          <w:sz w:val="28"/>
          <w:szCs w:val="28"/>
        </w:rPr>
      </w:pPr>
    </w:p>
    <w:p w:rsidR="006A5B9F" w:rsidRPr="00A52F5F" w:rsidRDefault="006A5B9F" w:rsidP="00E46154">
      <w:pPr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6A5B9F" w:rsidRPr="00A52F5F" w:rsidRDefault="006A5B9F" w:rsidP="00E46154">
      <w:pPr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6A5B9F" w:rsidRPr="00A52F5F" w:rsidRDefault="006A5B9F" w:rsidP="00E46154">
      <w:pPr>
        <w:rPr>
          <w:b/>
          <w:bCs/>
          <w:sz w:val="28"/>
          <w:szCs w:val="28"/>
        </w:rPr>
      </w:pPr>
    </w:p>
    <w:p w:rsidR="006A5B9F" w:rsidRPr="00A52F5F" w:rsidRDefault="006A5B9F" w:rsidP="00E46154">
      <w:pPr>
        <w:rPr>
          <w:b/>
          <w:bCs/>
          <w:sz w:val="28"/>
          <w:szCs w:val="28"/>
        </w:rPr>
      </w:pPr>
    </w:p>
    <w:p w:rsidR="006A5B9F" w:rsidRPr="00EA0660" w:rsidRDefault="006A5B9F" w:rsidP="00EA0660">
      <w:pPr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6A5B9F" w:rsidRPr="00EA0660" w:rsidRDefault="003A200C" w:rsidP="00EA0660">
      <w:pPr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6A5B9F" w:rsidRPr="00EA0660" w:rsidRDefault="006A5B9F" w:rsidP="00EA0660">
      <w:pPr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6A5B9F" w:rsidRPr="00A52F5F" w:rsidRDefault="006A5B9F" w:rsidP="00E46154">
      <w:pPr>
        <w:rPr>
          <w:b/>
          <w:bCs/>
          <w:sz w:val="28"/>
          <w:szCs w:val="28"/>
        </w:rPr>
      </w:pPr>
    </w:p>
    <w:p w:rsidR="006A5B9F" w:rsidRDefault="006A5B9F" w:rsidP="00E46154">
      <w:pPr>
        <w:rPr>
          <w:b/>
          <w:bCs/>
          <w:sz w:val="28"/>
          <w:szCs w:val="28"/>
        </w:rPr>
      </w:pPr>
    </w:p>
    <w:p w:rsidR="00A30F71" w:rsidRPr="00A52F5F" w:rsidRDefault="00A30F71" w:rsidP="00E46154">
      <w:pPr>
        <w:rPr>
          <w:b/>
          <w:bCs/>
          <w:sz w:val="28"/>
          <w:szCs w:val="28"/>
        </w:rPr>
      </w:pPr>
    </w:p>
    <w:p w:rsidR="006A5B9F" w:rsidRPr="00A52F5F" w:rsidRDefault="006A5B9F" w:rsidP="00B026D4">
      <w:pPr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FORMULARZ OFERTY</w:t>
      </w:r>
    </w:p>
    <w:p w:rsidR="006A5B9F" w:rsidRPr="00A52F5F" w:rsidRDefault="006A5B9F" w:rsidP="00CE73E9">
      <w:pPr>
        <w:jc w:val="both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odpowiadając na zapytanie d</w:t>
      </w:r>
      <w:r w:rsidRPr="00CE73E9">
        <w:rPr>
          <w:b/>
          <w:bCs/>
          <w:sz w:val="28"/>
          <w:szCs w:val="28"/>
        </w:rPr>
        <w:t xml:space="preserve">otyczące </w:t>
      </w:r>
      <w:r w:rsidR="00CE73E9" w:rsidRPr="00CE73E9">
        <w:rPr>
          <w:b/>
          <w:sz w:val="28"/>
          <w:szCs w:val="28"/>
        </w:rPr>
        <w:t xml:space="preserve">wykonania dokumentacji reportażowej </w:t>
      </w:r>
      <w:r w:rsidR="00CE73E9">
        <w:rPr>
          <w:b/>
          <w:sz w:val="28"/>
          <w:szCs w:val="28"/>
        </w:rPr>
        <w:br/>
      </w:r>
      <w:r w:rsidR="00CE73E9" w:rsidRPr="00CE73E9">
        <w:rPr>
          <w:b/>
          <w:sz w:val="28"/>
          <w:szCs w:val="28"/>
        </w:rPr>
        <w:t>z przebiegu VI</w:t>
      </w:r>
      <w:r w:rsidR="003A4D2D">
        <w:rPr>
          <w:b/>
          <w:sz w:val="28"/>
          <w:szCs w:val="28"/>
        </w:rPr>
        <w:t>I</w:t>
      </w:r>
      <w:r w:rsidR="00CE73E9" w:rsidRPr="00CE73E9">
        <w:rPr>
          <w:b/>
          <w:sz w:val="28"/>
          <w:szCs w:val="28"/>
        </w:rPr>
        <w:t xml:space="preserve">I Festiwalu Produktów Regionalnych </w:t>
      </w:r>
      <w:r w:rsidRPr="00A52F5F">
        <w:rPr>
          <w:b/>
          <w:bCs/>
          <w:sz w:val="28"/>
          <w:szCs w:val="28"/>
        </w:rPr>
        <w:t>oferuję/emy wykonanie przedmiotowego zadania:</w:t>
      </w:r>
    </w:p>
    <w:p w:rsidR="006A5B9F" w:rsidRPr="00A52F5F" w:rsidRDefault="006A5B9F" w:rsidP="00E46154">
      <w:pPr>
        <w:rPr>
          <w:b/>
          <w:bCs/>
          <w:sz w:val="28"/>
          <w:szCs w:val="28"/>
        </w:rPr>
      </w:pPr>
    </w:p>
    <w:p w:rsidR="006A5B9F" w:rsidRPr="00A52F5F" w:rsidRDefault="006A5B9F" w:rsidP="00E46154">
      <w:pPr>
        <w:rPr>
          <w:b/>
          <w:bCs/>
          <w:sz w:val="28"/>
          <w:szCs w:val="28"/>
        </w:rPr>
      </w:pPr>
    </w:p>
    <w:p w:rsidR="006A5B9F" w:rsidRPr="00A52F5F" w:rsidRDefault="006A5B9F" w:rsidP="00E46154">
      <w:pPr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 xml:space="preserve">I. Dane Oferenta : </w:t>
      </w:r>
    </w:p>
    <w:p w:rsidR="006A5B9F" w:rsidRPr="00A52F5F" w:rsidRDefault="006A5B9F" w:rsidP="006B2626">
      <w:pPr>
        <w:spacing w:line="360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 xml:space="preserve">Nazwa: .................................................................................................................................. </w:t>
      </w:r>
    </w:p>
    <w:p w:rsidR="006A5B9F" w:rsidRPr="00A52F5F" w:rsidRDefault="008132A4" w:rsidP="006B2626">
      <w:pPr>
        <w:spacing w:line="360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Adres</w:t>
      </w:r>
      <w:r w:rsidR="006A5B9F" w:rsidRPr="00A52F5F">
        <w:rPr>
          <w:bCs/>
          <w:sz w:val="28"/>
          <w:szCs w:val="28"/>
        </w:rPr>
        <w:t xml:space="preserve">: ................................................................................................................................. </w:t>
      </w:r>
    </w:p>
    <w:p w:rsidR="006A5B9F" w:rsidRPr="00A52F5F" w:rsidRDefault="006A5B9F" w:rsidP="006B2626">
      <w:pPr>
        <w:spacing w:line="360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 xml:space="preserve">Nr telefonu/faksu: ................................................................................................................. </w:t>
      </w:r>
    </w:p>
    <w:p w:rsidR="006A5B9F" w:rsidRPr="00A52F5F" w:rsidRDefault="006A5B9F" w:rsidP="006B2626">
      <w:pPr>
        <w:spacing w:line="360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 xml:space="preserve">Internet: http:// ...................................................................................................................... </w:t>
      </w:r>
    </w:p>
    <w:p w:rsidR="006A5B9F" w:rsidRPr="00181F5A" w:rsidRDefault="006A5B9F" w:rsidP="006B2626">
      <w:pPr>
        <w:spacing w:line="360" w:lineRule="auto"/>
        <w:rPr>
          <w:bCs/>
          <w:sz w:val="28"/>
          <w:szCs w:val="28"/>
        </w:rPr>
      </w:pPr>
      <w:r w:rsidRPr="00181F5A">
        <w:rPr>
          <w:bCs/>
          <w:sz w:val="28"/>
          <w:szCs w:val="28"/>
        </w:rPr>
        <w:t xml:space="preserve">e-mail: ......................................................@......................................................................... </w:t>
      </w:r>
    </w:p>
    <w:p w:rsidR="006A5B9F" w:rsidRPr="00181F5A" w:rsidRDefault="006A5B9F" w:rsidP="006B2626">
      <w:pPr>
        <w:spacing w:line="360" w:lineRule="auto"/>
        <w:rPr>
          <w:bCs/>
          <w:sz w:val="28"/>
          <w:szCs w:val="28"/>
        </w:rPr>
      </w:pPr>
      <w:r w:rsidRPr="00181F5A">
        <w:rPr>
          <w:bCs/>
          <w:sz w:val="28"/>
          <w:szCs w:val="28"/>
        </w:rPr>
        <w:t xml:space="preserve">REGON ..........................................................; NIP ............................................................. </w:t>
      </w:r>
    </w:p>
    <w:p w:rsidR="006A5B9F" w:rsidRPr="00A52F5F" w:rsidRDefault="006A5B9F" w:rsidP="00E46154">
      <w:pPr>
        <w:rPr>
          <w:b/>
          <w:bCs/>
          <w:sz w:val="28"/>
          <w:szCs w:val="28"/>
        </w:rPr>
      </w:pPr>
    </w:p>
    <w:p w:rsidR="006A5B9F" w:rsidRPr="00A52F5F" w:rsidRDefault="006A5B9F" w:rsidP="00E46154">
      <w:pPr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II. Tryb post</w:t>
      </w:r>
      <w:r w:rsidRPr="00A52F5F">
        <w:rPr>
          <w:b/>
          <w:sz w:val="28"/>
          <w:szCs w:val="28"/>
        </w:rPr>
        <w:t>ę</w:t>
      </w:r>
      <w:r w:rsidRPr="00A52F5F">
        <w:rPr>
          <w:b/>
          <w:bCs/>
          <w:sz w:val="28"/>
          <w:szCs w:val="28"/>
        </w:rPr>
        <w:t xml:space="preserve">powania: </w:t>
      </w:r>
      <w:r w:rsidRPr="00A52F5F">
        <w:rPr>
          <w:bCs/>
          <w:sz w:val="28"/>
          <w:szCs w:val="28"/>
        </w:rPr>
        <w:t>Zapytanie</w:t>
      </w:r>
      <w:r w:rsidRPr="00A52F5F">
        <w:rPr>
          <w:b/>
          <w:bCs/>
          <w:sz w:val="28"/>
          <w:szCs w:val="28"/>
        </w:rPr>
        <w:t xml:space="preserve"> </w:t>
      </w:r>
      <w:r w:rsidRPr="00A52F5F">
        <w:rPr>
          <w:bCs/>
          <w:sz w:val="28"/>
          <w:szCs w:val="28"/>
        </w:rPr>
        <w:t>ofertowe</w:t>
      </w:r>
    </w:p>
    <w:p w:rsidR="006A5B9F" w:rsidRPr="00A52F5F" w:rsidRDefault="006A5B9F" w:rsidP="00E46154">
      <w:pPr>
        <w:rPr>
          <w:sz w:val="28"/>
          <w:szCs w:val="28"/>
        </w:rPr>
      </w:pPr>
      <w:r w:rsidRPr="00A52F5F">
        <w:rPr>
          <w:sz w:val="28"/>
          <w:szCs w:val="28"/>
        </w:rPr>
        <w:t>Oferuję/emy wykonanie przedmiotu zamówienia za cenę:</w:t>
      </w:r>
    </w:p>
    <w:p w:rsidR="006A5B9F" w:rsidRPr="00A52F5F" w:rsidRDefault="006A5B9F" w:rsidP="009B346D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- netto złotych: .............................................. </w:t>
      </w:r>
    </w:p>
    <w:p w:rsidR="006A5B9F" w:rsidRPr="00A52F5F" w:rsidRDefault="006A5B9F" w:rsidP="009B346D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(słownie:............................................................……………...............................................) </w:t>
      </w:r>
    </w:p>
    <w:p w:rsidR="006A5B9F" w:rsidRPr="00A52F5F" w:rsidRDefault="006A5B9F" w:rsidP="009B346D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- brutto złotych:.............................................. </w:t>
      </w:r>
    </w:p>
    <w:p w:rsidR="006A5B9F" w:rsidRPr="00A52F5F" w:rsidRDefault="006A5B9F" w:rsidP="009B346D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(słownie:...............................................................................………………........................) </w:t>
      </w:r>
    </w:p>
    <w:p w:rsidR="006A5B9F" w:rsidRPr="00A52F5F" w:rsidRDefault="006A5B9F" w:rsidP="009B346D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- w tym podatek VAT w wysokości ........%, to jest w kwocie: ..........................zł </w:t>
      </w:r>
    </w:p>
    <w:p w:rsidR="006A5B9F" w:rsidRPr="00A52F5F" w:rsidRDefault="006A5B9F" w:rsidP="009B346D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(słownie:................................................................……………...........................................)   </w:t>
      </w:r>
    </w:p>
    <w:p w:rsidR="006A5B9F" w:rsidRPr="00A52F5F" w:rsidRDefault="006A5B9F" w:rsidP="00E46154">
      <w:pPr>
        <w:rPr>
          <w:sz w:val="28"/>
          <w:szCs w:val="28"/>
        </w:rPr>
      </w:pPr>
    </w:p>
    <w:p w:rsidR="004E4B07" w:rsidRDefault="006A5B9F" w:rsidP="00E46154">
      <w:pPr>
        <w:numPr>
          <w:ilvl w:val="0"/>
          <w:numId w:val="13"/>
        </w:numPr>
        <w:rPr>
          <w:sz w:val="28"/>
          <w:szCs w:val="28"/>
        </w:rPr>
      </w:pPr>
      <w:r w:rsidRPr="004E4B07">
        <w:rPr>
          <w:sz w:val="28"/>
          <w:szCs w:val="28"/>
        </w:rPr>
        <w:lastRenderedPageBreak/>
        <w:t xml:space="preserve">Deklaruję/my ponadto termin wykonania zamówienia zgodnie z zapisami podanymi </w:t>
      </w:r>
      <w:r w:rsidRPr="004E4B07">
        <w:rPr>
          <w:sz w:val="28"/>
          <w:szCs w:val="28"/>
        </w:rPr>
        <w:br/>
        <w:t>w zapytaniu ofertowym.</w:t>
      </w:r>
    </w:p>
    <w:p w:rsidR="002569C7" w:rsidRPr="002569C7" w:rsidRDefault="002569C7" w:rsidP="002569C7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 w:rsidRPr="00A81081">
        <w:rPr>
          <w:i/>
          <w:sz w:val="28"/>
          <w:szCs w:val="28"/>
        </w:rPr>
        <w:t>Wyrażam</w:t>
      </w:r>
      <w:r>
        <w:rPr>
          <w:i/>
          <w:sz w:val="28"/>
          <w:szCs w:val="28"/>
        </w:rPr>
        <w:t>/y</w:t>
      </w:r>
      <w:r w:rsidRPr="00A81081">
        <w:rPr>
          <w:i/>
          <w:sz w:val="28"/>
          <w:szCs w:val="28"/>
        </w:rPr>
        <w:t xml:space="preserve"> zgodę na przetwarzanie danych osobowych zawartych w ofercie przez Stowarzyszenie „Dziedzictwo i Rozwój”, ul. Wojska Polskiego 80A, 26 – 700 Zwoleń, zgodnie z przepisami ustawy z dn. 29.08.1997r. o ochronie danych osobowych (tj. Dz. U. z 2002r. nr 101, poz. 926 z późn. zm.) w celach związanych </w:t>
      </w:r>
      <w:r>
        <w:rPr>
          <w:i/>
          <w:sz w:val="28"/>
          <w:szCs w:val="28"/>
        </w:rPr>
        <w:br/>
      </w:r>
      <w:r w:rsidRPr="00A81081">
        <w:rPr>
          <w:i/>
          <w:sz w:val="28"/>
          <w:szCs w:val="28"/>
        </w:rPr>
        <w:t>z realizacją Programu Rozwoju Obszarów Wiejskich na lata 2007 – 2013.</w:t>
      </w:r>
    </w:p>
    <w:p w:rsidR="006A5B9F" w:rsidRPr="004E4B07" w:rsidRDefault="006A5B9F" w:rsidP="00E46154">
      <w:pPr>
        <w:numPr>
          <w:ilvl w:val="0"/>
          <w:numId w:val="13"/>
        </w:numPr>
        <w:rPr>
          <w:sz w:val="28"/>
          <w:szCs w:val="28"/>
        </w:rPr>
      </w:pPr>
      <w:r w:rsidRPr="004E4B07">
        <w:rPr>
          <w:sz w:val="28"/>
          <w:szCs w:val="28"/>
        </w:rPr>
        <w:t>Oświadczam/y, że:</w:t>
      </w:r>
    </w:p>
    <w:p w:rsidR="006A5B9F" w:rsidRPr="004E4B07" w:rsidRDefault="006A5B9F" w:rsidP="004E4B07">
      <w:pPr>
        <w:numPr>
          <w:ilvl w:val="0"/>
          <w:numId w:val="14"/>
        </w:numPr>
        <w:rPr>
          <w:sz w:val="28"/>
          <w:szCs w:val="28"/>
        </w:rPr>
      </w:pPr>
      <w:r w:rsidRPr="004E4B07">
        <w:rPr>
          <w:sz w:val="28"/>
          <w:szCs w:val="28"/>
        </w:rPr>
        <w:t>zapoznałem/liśmy się z opisem przedmiotu zamówienia i nie wnoszę/simy do niego zastrzeżeń,</w:t>
      </w:r>
    </w:p>
    <w:p w:rsidR="004E4B07" w:rsidRPr="004E4B07" w:rsidRDefault="004E4B07" w:rsidP="00E4615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07">
        <w:rPr>
          <w:rFonts w:ascii="Times New Roman" w:hAnsi="Times New Roman"/>
          <w:sz w:val="28"/>
          <w:szCs w:val="28"/>
        </w:rPr>
        <w:t xml:space="preserve">gwarantujemy niezmienność ceny oferowanej za wykonanie </w:t>
      </w:r>
      <w:r w:rsidR="003A4D2D">
        <w:rPr>
          <w:rFonts w:ascii="Times New Roman" w:hAnsi="Times New Roman"/>
          <w:sz w:val="28"/>
          <w:szCs w:val="28"/>
        </w:rPr>
        <w:t>przedmiotu zamówienia do końca czerwca</w:t>
      </w:r>
      <w:r w:rsidRPr="004E4B07">
        <w:rPr>
          <w:rFonts w:ascii="Times New Roman" w:hAnsi="Times New Roman"/>
          <w:sz w:val="28"/>
          <w:szCs w:val="28"/>
        </w:rPr>
        <w:t xml:space="preserve"> 201</w:t>
      </w:r>
      <w:r w:rsidR="003A4D2D">
        <w:rPr>
          <w:rFonts w:ascii="Times New Roman" w:hAnsi="Times New Roman"/>
          <w:sz w:val="28"/>
          <w:szCs w:val="28"/>
        </w:rPr>
        <w:t>5</w:t>
      </w:r>
      <w:r w:rsidRPr="004E4B07">
        <w:rPr>
          <w:rFonts w:ascii="Times New Roman" w:hAnsi="Times New Roman"/>
          <w:sz w:val="28"/>
          <w:szCs w:val="28"/>
        </w:rPr>
        <w:t xml:space="preserve"> r.</w:t>
      </w:r>
    </w:p>
    <w:p w:rsidR="006A5B9F" w:rsidRPr="004E4B07" w:rsidRDefault="006A5B9F" w:rsidP="00E4615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07">
        <w:rPr>
          <w:rFonts w:ascii="Times New Roman" w:hAnsi="Times New Roman"/>
          <w:sz w:val="28"/>
          <w:szCs w:val="28"/>
        </w:rPr>
        <w:t xml:space="preserve">w razie wybrania mojej/naszej oferty zobowiązuję/emy się do podpisania </w:t>
      </w:r>
      <w:r w:rsidR="00A25375" w:rsidRPr="004E4B07">
        <w:rPr>
          <w:rFonts w:ascii="Times New Roman" w:hAnsi="Times New Roman"/>
          <w:sz w:val="28"/>
          <w:szCs w:val="28"/>
        </w:rPr>
        <w:t xml:space="preserve">umowy </w:t>
      </w:r>
      <w:r w:rsidR="009F0317" w:rsidRPr="004E4B07">
        <w:rPr>
          <w:rFonts w:ascii="Times New Roman" w:hAnsi="Times New Roman"/>
          <w:sz w:val="28"/>
          <w:szCs w:val="28"/>
        </w:rPr>
        <w:br/>
      </w:r>
      <w:r w:rsidRPr="004E4B07">
        <w:rPr>
          <w:rFonts w:ascii="Times New Roman" w:hAnsi="Times New Roman"/>
          <w:sz w:val="28"/>
          <w:szCs w:val="28"/>
        </w:rPr>
        <w:t>w miejscu i terminie określonym przez Zamawiającego.</w:t>
      </w:r>
    </w:p>
    <w:p w:rsidR="006A5B9F" w:rsidRPr="00A52F5F" w:rsidRDefault="006A5B9F" w:rsidP="00E46154">
      <w:pPr>
        <w:rPr>
          <w:sz w:val="28"/>
          <w:szCs w:val="28"/>
        </w:rPr>
      </w:pPr>
    </w:p>
    <w:p w:rsidR="006A5B9F" w:rsidRPr="00A52F5F" w:rsidRDefault="006A5B9F" w:rsidP="00E46154">
      <w:pPr>
        <w:rPr>
          <w:sz w:val="28"/>
          <w:szCs w:val="28"/>
        </w:rPr>
      </w:pPr>
      <w:r w:rsidRPr="00A52F5F">
        <w:rPr>
          <w:sz w:val="28"/>
          <w:szCs w:val="28"/>
        </w:rPr>
        <w:t>Załącznikami do niniejszego formularza stanowiącymi integralną część oferty są:</w:t>
      </w:r>
    </w:p>
    <w:p w:rsidR="006A5B9F" w:rsidRPr="00A52F5F" w:rsidRDefault="006A5B9F" w:rsidP="00B026D4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...............................................................................</w:t>
      </w:r>
      <w:r w:rsidR="00B026D4" w:rsidRPr="00A52F5F">
        <w:rPr>
          <w:sz w:val="28"/>
          <w:szCs w:val="28"/>
        </w:rPr>
        <w:t>……………</w:t>
      </w:r>
      <w:r w:rsidRPr="00A52F5F">
        <w:rPr>
          <w:sz w:val="28"/>
          <w:szCs w:val="28"/>
        </w:rPr>
        <w:t>........................................</w:t>
      </w:r>
    </w:p>
    <w:p w:rsidR="006A5B9F" w:rsidRPr="00A52F5F" w:rsidRDefault="006A5B9F" w:rsidP="00B026D4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.......................................................................................</w:t>
      </w:r>
      <w:r w:rsidR="00B026D4" w:rsidRPr="00A52F5F">
        <w:rPr>
          <w:sz w:val="28"/>
          <w:szCs w:val="28"/>
        </w:rPr>
        <w:t>……………</w:t>
      </w:r>
      <w:r w:rsidRPr="00A52F5F">
        <w:rPr>
          <w:sz w:val="28"/>
          <w:szCs w:val="28"/>
        </w:rPr>
        <w:t>................................</w:t>
      </w:r>
    </w:p>
    <w:p w:rsidR="006A5B9F" w:rsidRPr="00A52F5F" w:rsidRDefault="006A5B9F" w:rsidP="00B026D4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........................................................................................</w:t>
      </w:r>
      <w:r w:rsidR="00B026D4" w:rsidRPr="00A52F5F">
        <w:rPr>
          <w:sz w:val="28"/>
          <w:szCs w:val="28"/>
        </w:rPr>
        <w:t>……………</w:t>
      </w:r>
      <w:r w:rsidRPr="00A52F5F">
        <w:rPr>
          <w:sz w:val="28"/>
          <w:szCs w:val="28"/>
        </w:rPr>
        <w:t>...............................</w:t>
      </w:r>
    </w:p>
    <w:p w:rsidR="006A5B9F" w:rsidRPr="00A52F5F" w:rsidRDefault="006A5B9F" w:rsidP="00E46154">
      <w:pPr>
        <w:rPr>
          <w:sz w:val="28"/>
          <w:szCs w:val="28"/>
        </w:rPr>
      </w:pPr>
    </w:p>
    <w:p w:rsidR="006A5B9F" w:rsidRPr="00A52F5F" w:rsidRDefault="006A5B9F" w:rsidP="00E46154">
      <w:pPr>
        <w:rPr>
          <w:sz w:val="28"/>
          <w:szCs w:val="28"/>
        </w:rPr>
      </w:pPr>
      <w:r w:rsidRPr="00A52F5F">
        <w:rPr>
          <w:sz w:val="28"/>
          <w:szCs w:val="28"/>
        </w:rPr>
        <w:t>Osobą upoważnioną do kontaktu z Zamaw</w:t>
      </w:r>
      <w:r w:rsidR="00535AB1">
        <w:rPr>
          <w:sz w:val="28"/>
          <w:szCs w:val="28"/>
        </w:rPr>
        <w:t>iającym w przypadku udzielenia m</w:t>
      </w:r>
      <w:r w:rsidRPr="00A52F5F">
        <w:rPr>
          <w:sz w:val="28"/>
          <w:szCs w:val="28"/>
        </w:rPr>
        <w:t>i/</w:t>
      </w:r>
      <w:r w:rsidR="00535AB1">
        <w:rPr>
          <w:sz w:val="28"/>
          <w:szCs w:val="28"/>
        </w:rPr>
        <w:t>n</w:t>
      </w:r>
      <w:r w:rsidRPr="00A52F5F">
        <w:rPr>
          <w:sz w:val="28"/>
          <w:szCs w:val="28"/>
        </w:rPr>
        <w:t>am zamówienia jest:</w:t>
      </w:r>
    </w:p>
    <w:p w:rsidR="006A5B9F" w:rsidRPr="00A52F5F" w:rsidRDefault="006A5B9F" w:rsidP="00B026D4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>Imię i Nazwisko: ………………………………………………………………………...</w:t>
      </w:r>
    </w:p>
    <w:p w:rsidR="006A5B9F" w:rsidRPr="00A52F5F" w:rsidRDefault="006A5B9F" w:rsidP="00B026D4">
      <w:pPr>
        <w:spacing w:line="360" w:lineRule="auto"/>
        <w:rPr>
          <w:sz w:val="28"/>
          <w:szCs w:val="28"/>
        </w:rPr>
      </w:pPr>
      <w:r w:rsidRPr="00A52F5F">
        <w:rPr>
          <w:sz w:val="28"/>
          <w:szCs w:val="28"/>
        </w:rPr>
        <w:t>Numer Telefonu: ……………………………………………………………………...…</w:t>
      </w:r>
    </w:p>
    <w:p w:rsidR="006A5B9F" w:rsidRPr="00A52F5F" w:rsidRDefault="006A5B9F" w:rsidP="00E46154">
      <w:pPr>
        <w:rPr>
          <w:sz w:val="28"/>
          <w:szCs w:val="28"/>
        </w:rPr>
      </w:pPr>
    </w:p>
    <w:p w:rsidR="006A5B9F" w:rsidRPr="00A52F5F" w:rsidRDefault="006A5B9F" w:rsidP="00E46154">
      <w:pPr>
        <w:rPr>
          <w:sz w:val="28"/>
          <w:szCs w:val="28"/>
        </w:rPr>
      </w:pPr>
    </w:p>
    <w:p w:rsidR="006A5B9F" w:rsidRPr="00A52F5F" w:rsidRDefault="006A5B9F" w:rsidP="00E46154">
      <w:pPr>
        <w:rPr>
          <w:sz w:val="28"/>
          <w:szCs w:val="28"/>
        </w:rPr>
      </w:pPr>
    </w:p>
    <w:p w:rsidR="006A5B9F" w:rsidRPr="00A52F5F" w:rsidRDefault="006A5B9F" w:rsidP="00E46154">
      <w:pPr>
        <w:rPr>
          <w:sz w:val="28"/>
          <w:szCs w:val="28"/>
        </w:rPr>
      </w:pPr>
    </w:p>
    <w:p w:rsidR="006A5B9F" w:rsidRPr="00A52F5F" w:rsidRDefault="006A5B9F" w:rsidP="00E46154">
      <w:pPr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 dn. ............................ </w:t>
      </w:r>
    </w:p>
    <w:p w:rsidR="006A5B9F" w:rsidRPr="00A52F5F" w:rsidRDefault="006A5B9F" w:rsidP="00E46154">
      <w:pPr>
        <w:rPr>
          <w:sz w:val="28"/>
          <w:szCs w:val="28"/>
        </w:rPr>
      </w:pPr>
    </w:p>
    <w:p w:rsidR="006A5B9F" w:rsidRPr="00A52F5F" w:rsidRDefault="006A5B9F" w:rsidP="00B026D4">
      <w:pPr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6A5B9F" w:rsidRPr="00A52F5F" w:rsidRDefault="006A5B9F" w:rsidP="00B026D4">
      <w:pPr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6A5B9F" w:rsidRPr="00A52F5F" w:rsidRDefault="006A5B9F" w:rsidP="00B026D4">
      <w:pPr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32001E" w:rsidRPr="00A52F5F" w:rsidRDefault="0032001E" w:rsidP="00E46154">
      <w:pPr>
        <w:rPr>
          <w:i/>
          <w:iCs/>
          <w:sz w:val="28"/>
          <w:szCs w:val="28"/>
        </w:rPr>
      </w:pPr>
    </w:p>
    <w:p w:rsidR="006B2626" w:rsidRPr="00A52F5F" w:rsidRDefault="006B2626" w:rsidP="00E46154">
      <w:pPr>
        <w:rPr>
          <w:i/>
          <w:iCs/>
          <w:sz w:val="28"/>
          <w:szCs w:val="28"/>
        </w:rPr>
      </w:pPr>
    </w:p>
    <w:p w:rsidR="0032001E" w:rsidRPr="00A52F5F" w:rsidRDefault="007D3317" w:rsidP="00E4615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6325" cy="7048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F56056">
      <w:pPr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2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</w:r>
      <w:r w:rsidR="00CE73E9" w:rsidRPr="00A52F5F">
        <w:rPr>
          <w:bCs/>
          <w:i/>
          <w:sz w:val="28"/>
          <w:szCs w:val="28"/>
        </w:rPr>
        <w:t xml:space="preserve">do zapytania ofertowego z dnia </w:t>
      </w:r>
      <w:r w:rsidR="003A4D2D">
        <w:rPr>
          <w:bCs/>
          <w:i/>
          <w:sz w:val="28"/>
          <w:szCs w:val="28"/>
        </w:rPr>
        <w:t>21 listopada</w:t>
      </w:r>
      <w:r w:rsidR="00CE73E9" w:rsidRPr="00A52F5F">
        <w:rPr>
          <w:bCs/>
          <w:i/>
          <w:sz w:val="28"/>
          <w:szCs w:val="28"/>
        </w:rPr>
        <w:t xml:space="preserve"> 201</w:t>
      </w:r>
      <w:r w:rsidR="003A4D2D">
        <w:rPr>
          <w:bCs/>
          <w:i/>
          <w:sz w:val="28"/>
          <w:szCs w:val="28"/>
        </w:rPr>
        <w:t>4</w:t>
      </w:r>
      <w:r w:rsidR="00CE73E9">
        <w:rPr>
          <w:bCs/>
          <w:i/>
          <w:sz w:val="28"/>
          <w:szCs w:val="28"/>
        </w:rPr>
        <w:t xml:space="preserve"> </w:t>
      </w:r>
      <w:r w:rsidR="00CE73E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E46154">
      <w:pPr>
        <w:rPr>
          <w:bCs/>
          <w:sz w:val="28"/>
          <w:szCs w:val="28"/>
        </w:rPr>
      </w:pPr>
    </w:p>
    <w:p w:rsidR="0032001E" w:rsidRPr="00A52F5F" w:rsidRDefault="0032001E" w:rsidP="00E46154">
      <w:pPr>
        <w:rPr>
          <w:bCs/>
          <w:sz w:val="28"/>
          <w:szCs w:val="28"/>
        </w:rPr>
      </w:pPr>
    </w:p>
    <w:p w:rsidR="0032001E" w:rsidRPr="00A52F5F" w:rsidRDefault="0032001E" w:rsidP="00E46154">
      <w:pPr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E46154">
      <w:pPr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F56056">
      <w:pPr>
        <w:jc w:val="center"/>
        <w:rPr>
          <w:sz w:val="28"/>
          <w:szCs w:val="28"/>
        </w:rPr>
      </w:pPr>
    </w:p>
    <w:p w:rsidR="0032001E" w:rsidRPr="00A52F5F" w:rsidRDefault="0032001E" w:rsidP="00F56056">
      <w:pPr>
        <w:jc w:val="center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OŚWIADCZENIE WYKONAWCY</w:t>
      </w:r>
    </w:p>
    <w:p w:rsidR="0032001E" w:rsidRPr="00A52F5F" w:rsidRDefault="0032001E" w:rsidP="00F56056">
      <w:pPr>
        <w:jc w:val="center"/>
        <w:rPr>
          <w:sz w:val="28"/>
          <w:szCs w:val="28"/>
        </w:rPr>
      </w:pPr>
      <w:r w:rsidRPr="00A52F5F">
        <w:rPr>
          <w:sz w:val="28"/>
          <w:szCs w:val="28"/>
        </w:rPr>
        <w:t>o spełnieniu warunków udziału w postępowaniu</w:t>
      </w:r>
    </w:p>
    <w:p w:rsidR="0032001E" w:rsidRPr="00A52F5F" w:rsidRDefault="0032001E" w:rsidP="00F56056">
      <w:pPr>
        <w:jc w:val="center"/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CE73E9" w:rsidRPr="00CE73E9" w:rsidRDefault="0032001E" w:rsidP="00A81081">
      <w:pPr>
        <w:rPr>
          <w:i/>
          <w:sz w:val="28"/>
          <w:szCs w:val="28"/>
        </w:rPr>
      </w:pPr>
      <w:r w:rsidRPr="00A52F5F">
        <w:rPr>
          <w:sz w:val="28"/>
          <w:szCs w:val="28"/>
        </w:rPr>
        <w:t xml:space="preserve">Składając ofertę w trybie </w:t>
      </w:r>
      <w:r w:rsidRPr="00A52F5F">
        <w:rPr>
          <w:b/>
          <w:sz w:val="28"/>
          <w:szCs w:val="28"/>
        </w:rPr>
        <w:t>zapytania ofertowego</w:t>
      </w:r>
      <w:r w:rsidRPr="00A52F5F">
        <w:rPr>
          <w:sz w:val="28"/>
          <w:szCs w:val="28"/>
        </w:rPr>
        <w:t xml:space="preserve"> na:</w:t>
      </w:r>
      <w:r w:rsidR="00A81081">
        <w:rPr>
          <w:sz w:val="28"/>
          <w:szCs w:val="28"/>
        </w:rPr>
        <w:t xml:space="preserve"> </w:t>
      </w:r>
      <w:r w:rsidR="00CE73E9" w:rsidRPr="00CE73E9">
        <w:rPr>
          <w:sz w:val="28"/>
          <w:szCs w:val="28"/>
        </w:rPr>
        <w:t>wykonanie dokumentacji reportażowej z przebiegu V</w:t>
      </w:r>
      <w:r w:rsidR="003A4D2D">
        <w:rPr>
          <w:sz w:val="28"/>
          <w:szCs w:val="28"/>
        </w:rPr>
        <w:t>I</w:t>
      </w:r>
      <w:r w:rsidR="00CE73E9" w:rsidRPr="00CE73E9">
        <w:rPr>
          <w:sz w:val="28"/>
          <w:szCs w:val="28"/>
        </w:rPr>
        <w:t>II Festiwalu Produktów Regionalnych</w:t>
      </w:r>
    </w:p>
    <w:p w:rsidR="00B026D4" w:rsidRPr="00A52F5F" w:rsidRDefault="00B026D4" w:rsidP="00B026D4">
      <w:pPr>
        <w:jc w:val="both"/>
        <w:rPr>
          <w:b/>
          <w:sz w:val="28"/>
          <w:szCs w:val="28"/>
        </w:rPr>
      </w:pPr>
    </w:p>
    <w:p w:rsidR="0032001E" w:rsidRPr="00A52F5F" w:rsidRDefault="0032001E" w:rsidP="00F56056">
      <w:pPr>
        <w:jc w:val="both"/>
        <w:rPr>
          <w:sz w:val="28"/>
          <w:szCs w:val="28"/>
        </w:rPr>
      </w:pPr>
    </w:p>
    <w:p w:rsidR="0032001E" w:rsidRPr="00A52F5F" w:rsidRDefault="0032001E" w:rsidP="002569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oświadczam/y, że posiadam/y uprawnienia do wykonywania zamówienia,</w:t>
      </w:r>
    </w:p>
    <w:p w:rsidR="0032001E" w:rsidRPr="00A52F5F" w:rsidRDefault="0032001E" w:rsidP="002569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posiadam/y niezbędną wiedzę i doświadczenie oraz dysponu</w:t>
      </w:r>
      <w:r w:rsidR="00B45209" w:rsidRPr="00A52F5F">
        <w:rPr>
          <w:sz w:val="28"/>
          <w:szCs w:val="28"/>
        </w:rPr>
        <w:t xml:space="preserve">ję/emy potencjałem technicznym </w:t>
      </w:r>
      <w:r w:rsidRPr="00A52F5F">
        <w:rPr>
          <w:sz w:val="28"/>
          <w:szCs w:val="28"/>
        </w:rPr>
        <w:t>i osobami zdolnymi do wykonania przedmiotu zamówienia,</w:t>
      </w:r>
    </w:p>
    <w:p w:rsidR="0032001E" w:rsidRDefault="0032001E" w:rsidP="002569C7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znajduję/emy się w sytuacji ekonomicznej i finansowej zapewniającej wykonanie zamówienia.</w:t>
      </w:r>
    </w:p>
    <w:p w:rsidR="0032001E" w:rsidRPr="00A52F5F" w:rsidRDefault="0032001E" w:rsidP="00F56056">
      <w:pPr>
        <w:jc w:val="both"/>
        <w:rPr>
          <w:sz w:val="28"/>
          <w:szCs w:val="28"/>
        </w:rPr>
      </w:pPr>
    </w:p>
    <w:p w:rsidR="0032001E" w:rsidRPr="00A52F5F" w:rsidRDefault="0032001E" w:rsidP="00F56056">
      <w:pPr>
        <w:jc w:val="both"/>
        <w:rPr>
          <w:b/>
          <w:sz w:val="28"/>
          <w:szCs w:val="28"/>
        </w:rPr>
      </w:pPr>
    </w:p>
    <w:p w:rsidR="0032001E" w:rsidRPr="00A52F5F" w:rsidRDefault="0032001E" w:rsidP="00F56056">
      <w:pPr>
        <w:jc w:val="both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Jednocześnie stwierdzam/y, iż świadom</w:t>
      </w:r>
      <w:r w:rsidR="00A25375" w:rsidRPr="00A52F5F">
        <w:rPr>
          <w:b/>
          <w:sz w:val="28"/>
          <w:szCs w:val="28"/>
        </w:rPr>
        <w:t>y</w:t>
      </w:r>
      <w:r w:rsidRPr="00A52F5F">
        <w:rPr>
          <w:b/>
          <w:sz w:val="28"/>
          <w:szCs w:val="28"/>
        </w:rPr>
        <w:t>/i jestem/śmy odpowiedzialności karnej związanej ze składaniem fałszywych oświadczeń.</w:t>
      </w:r>
    </w:p>
    <w:p w:rsidR="0032001E" w:rsidRDefault="0032001E" w:rsidP="00F56056">
      <w:pPr>
        <w:jc w:val="both"/>
        <w:rPr>
          <w:b/>
          <w:sz w:val="28"/>
          <w:szCs w:val="28"/>
        </w:rPr>
      </w:pPr>
    </w:p>
    <w:p w:rsidR="005D7441" w:rsidRPr="00A52F5F" w:rsidRDefault="005D7441" w:rsidP="00F56056">
      <w:pPr>
        <w:jc w:val="both"/>
        <w:rPr>
          <w:b/>
          <w:sz w:val="28"/>
          <w:szCs w:val="28"/>
        </w:rPr>
      </w:pPr>
    </w:p>
    <w:p w:rsidR="0032001E" w:rsidRPr="00A52F5F" w:rsidRDefault="0032001E" w:rsidP="00F56056">
      <w:pPr>
        <w:jc w:val="both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F56056">
      <w:pPr>
        <w:jc w:val="both"/>
        <w:rPr>
          <w:sz w:val="28"/>
          <w:szCs w:val="28"/>
        </w:rPr>
      </w:pPr>
    </w:p>
    <w:p w:rsidR="0032001E" w:rsidRPr="00A52F5F" w:rsidRDefault="0032001E" w:rsidP="00F56056">
      <w:pPr>
        <w:jc w:val="right"/>
        <w:rPr>
          <w:sz w:val="28"/>
          <w:szCs w:val="28"/>
        </w:rPr>
      </w:pPr>
    </w:p>
    <w:p w:rsidR="0032001E" w:rsidRPr="00A52F5F" w:rsidRDefault="0032001E" w:rsidP="00F56056">
      <w:pPr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F56056">
      <w:pPr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32001E" w:rsidRPr="00A52F5F" w:rsidRDefault="0032001E" w:rsidP="00F56056">
      <w:pPr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6A5B9F" w:rsidRPr="00A52F5F" w:rsidRDefault="006A5B9F" w:rsidP="00F56056">
      <w:pPr>
        <w:jc w:val="both"/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7D3317" w:rsidP="00E4615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6325" cy="704850"/>
            <wp:effectExtent l="19050" t="0" r="9525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F56056">
      <w:pPr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3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</w:r>
      <w:r w:rsidR="00CE73E9" w:rsidRPr="00A52F5F">
        <w:rPr>
          <w:bCs/>
          <w:i/>
          <w:sz w:val="28"/>
          <w:szCs w:val="28"/>
        </w:rPr>
        <w:t xml:space="preserve">do zapytania ofertowego z dnia </w:t>
      </w:r>
      <w:r w:rsidR="003A4D2D">
        <w:rPr>
          <w:bCs/>
          <w:i/>
          <w:sz w:val="28"/>
          <w:szCs w:val="28"/>
        </w:rPr>
        <w:t>21 listopada</w:t>
      </w:r>
      <w:r w:rsidR="00CE73E9" w:rsidRPr="00A52F5F">
        <w:rPr>
          <w:bCs/>
          <w:i/>
          <w:sz w:val="28"/>
          <w:szCs w:val="28"/>
        </w:rPr>
        <w:t xml:space="preserve"> 201</w:t>
      </w:r>
      <w:r w:rsidR="003A4D2D">
        <w:rPr>
          <w:bCs/>
          <w:i/>
          <w:sz w:val="28"/>
          <w:szCs w:val="28"/>
        </w:rPr>
        <w:t>4</w:t>
      </w:r>
      <w:r w:rsidR="00CE73E9">
        <w:rPr>
          <w:bCs/>
          <w:i/>
          <w:sz w:val="28"/>
          <w:szCs w:val="28"/>
        </w:rPr>
        <w:t xml:space="preserve"> </w:t>
      </w:r>
      <w:r w:rsidR="00CE73E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E46154">
      <w:pPr>
        <w:rPr>
          <w:bCs/>
          <w:sz w:val="28"/>
          <w:szCs w:val="28"/>
        </w:rPr>
      </w:pPr>
    </w:p>
    <w:p w:rsidR="0032001E" w:rsidRPr="00A52F5F" w:rsidRDefault="0032001E" w:rsidP="00E46154">
      <w:pPr>
        <w:rPr>
          <w:bCs/>
          <w:sz w:val="28"/>
          <w:szCs w:val="28"/>
        </w:rPr>
      </w:pPr>
    </w:p>
    <w:p w:rsidR="00D37A9F" w:rsidRPr="00A52F5F" w:rsidRDefault="00D37A9F" w:rsidP="00E46154">
      <w:pPr>
        <w:rPr>
          <w:bCs/>
          <w:sz w:val="28"/>
          <w:szCs w:val="28"/>
        </w:rPr>
      </w:pPr>
    </w:p>
    <w:p w:rsidR="0032001E" w:rsidRPr="00A52F5F" w:rsidRDefault="0032001E" w:rsidP="00E46154">
      <w:pPr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E46154">
      <w:pPr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EA0660" w:rsidP="00D37A9F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WYKAZ ZREALIZOWNYCH USŁUG O PODOBNYM CHARAKTERZE</w:t>
      </w:r>
    </w:p>
    <w:p w:rsidR="0032001E" w:rsidRPr="00A52F5F" w:rsidRDefault="0032001E" w:rsidP="00E46154">
      <w:pPr>
        <w:rPr>
          <w:b/>
          <w:sz w:val="28"/>
          <w:szCs w:val="28"/>
        </w:rPr>
      </w:pPr>
    </w:p>
    <w:p w:rsidR="0032001E" w:rsidRPr="00A52F5F" w:rsidRDefault="0032001E" w:rsidP="00E46154">
      <w:pPr>
        <w:rPr>
          <w:b/>
          <w:sz w:val="28"/>
          <w:szCs w:val="28"/>
        </w:rPr>
      </w:pPr>
    </w:p>
    <w:tbl>
      <w:tblPr>
        <w:tblW w:w="10362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559"/>
        <w:gridCol w:w="1686"/>
        <w:gridCol w:w="4536"/>
      </w:tblGrid>
      <w:tr w:rsidR="00FA5752" w:rsidRPr="00A52F5F" w:rsidTr="00EA06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3A200C">
            <w:pPr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6B2626">
            <w:pPr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Nazwa usługi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6B2626">
            <w:pPr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Rok realizacji usługi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6B2626">
            <w:pPr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Odbiorca usługi</w:t>
            </w:r>
            <w:r w:rsidRPr="00A52F5F">
              <w:rPr>
                <w:b/>
                <w:sz w:val="28"/>
                <w:szCs w:val="28"/>
              </w:rPr>
              <w:br/>
              <w:t>(nazwa, adres, telefon)</w:t>
            </w:r>
          </w:p>
        </w:tc>
      </w:tr>
      <w:tr w:rsidR="00FA5752" w:rsidRPr="00A52F5F" w:rsidTr="00EA0660">
        <w:trPr>
          <w:trHeight w:val="14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3A200C">
            <w:pPr>
              <w:jc w:val="center"/>
              <w:rPr>
                <w:sz w:val="28"/>
                <w:szCs w:val="28"/>
              </w:rPr>
            </w:pPr>
          </w:p>
          <w:p w:rsidR="00FA5752" w:rsidRPr="00A52F5F" w:rsidRDefault="00FA5752" w:rsidP="003A200C">
            <w:pPr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</w:tr>
      <w:tr w:rsidR="00FA5752" w:rsidRPr="00A52F5F" w:rsidTr="00EA0660">
        <w:trPr>
          <w:trHeight w:val="14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3A200C">
            <w:pPr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</w:tr>
      <w:tr w:rsidR="00FA5752" w:rsidRPr="00A52F5F" w:rsidTr="00EA0660">
        <w:trPr>
          <w:trHeight w:val="14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3A200C">
            <w:pPr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752" w:rsidRPr="00A52F5F" w:rsidRDefault="00FA5752" w:rsidP="00E46154">
            <w:pPr>
              <w:rPr>
                <w:sz w:val="28"/>
                <w:szCs w:val="28"/>
              </w:rPr>
            </w:pPr>
          </w:p>
        </w:tc>
      </w:tr>
    </w:tbl>
    <w:p w:rsidR="0032001E" w:rsidRPr="00A52F5F" w:rsidRDefault="0032001E" w:rsidP="00E46154">
      <w:pPr>
        <w:rPr>
          <w:b/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E46154">
      <w:pPr>
        <w:rPr>
          <w:sz w:val="28"/>
          <w:szCs w:val="28"/>
        </w:rPr>
      </w:pPr>
    </w:p>
    <w:p w:rsidR="0032001E" w:rsidRPr="00A52F5F" w:rsidRDefault="0032001E" w:rsidP="00B026D4">
      <w:pPr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B026D4">
      <w:pPr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32001E" w:rsidRPr="00A52F5F" w:rsidRDefault="0032001E" w:rsidP="004F27FB">
      <w:pPr>
        <w:jc w:val="right"/>
        <w:rPr>
          <w:i/>
        </w:rPr>
      </w:pPr>
      <w:r w:rsidRPr="00A52F5F">
        <w:rPr>
          <w:i/>
          <w:iCs/>
        </w:rPr>
        <w:t>do reprezentowania Wykonawcy</w:t>
      </w:r>
    </w:p>
    <w:p w:rsidR="0032001E" w:rsidRPr="00A52F5F" w:rsidRDefault="0032001E" w:rsidP="00E46154">
      <w:pPr>
        <w:rPr>
          <w:sz w:val="28"/>
          <w:szCs w:val="28"/>
        </w:rPr>
      </w:pPr>
    </w:p>
    <w:p w:rsidR="00B45209" w:rsidRPr="00A52F5F" w:rsidRDefault="00B45209" w:rsidP="00E46154">
      <w:pPr>
        <w:rPr>
          <w:sz w:val="28"/>
          <w:szCs w:val="28"/>
        </w:rPr>
      </w:pPr>
    </w:p>
    <w:p w:rsidR="00B45209" w:rsidRPr="00A52F5F" w:rsidRDefault="00B45209" w:rsidP="00E46154">
      <w:pPr>
        <w:rPr>
          <w:sz w:val="28"/>
          <w:szCs w:val="28"/>
        </w:rPr>
      </w:pPr>
    </w:p>
    <w:p w:rsidR="00D37A9F" w:rsidRPr="00A52F5F" w:rsidRDefault="00D37A9F" w:rsidP="00E46154">
      <w:pPr>
        <w:rPr>
          <w:sz w:val="28"/>
          <w:szCs w:val="28"/>
        </w:rPr>
      </w:pPr>
    </w:p>
    <w:p w:rsidR="00A52F5F" w:rsidRPr="00A52F5F" w:rsidRDefault="007D3317" w:rsidP="00A52F5F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6325" cy="704850"/>
            <wp:effectExtent l="19050" t="0" r="9525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F5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F5F" w:rsidRPr="00A52F5F" w:rsidRDefault="00A52F5F" w:rsidP="00A52F5F">
      <w:pPr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 xml:space="preserve">Załącznik Nr </w:t>
      </w:r>
      <w:r w:rsidR="00CE73E9">
        <w:rPr>
          <w:b/>
          <w:bCs/>
          <w:i/>
          <w:sz w:val="28"/>
          <w:szCs w:val="28"/>
        </w:rPr>
        <w:t>4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3A4D2D">
        <w:rPr>
          <w:bCs/>
          <w:i/>
          <w:sz w:val="28"/>
          <w:szCs w:val="28"/>
        </w:rPr>
        <w:t>21 listopada</w:t>
      </w:r>
      <w:r w:rsidRPr="00A52F5F">
        <w:rPr>
          <w:bCs/>
          <w:i/>
          <w:sz w:val="28"/>
          <w:szCs w:val="28"/>
        </w:rPr>
        <w:t xml:space="preserve"> 201</w:t>
      </w:r>
      <w:r w:rsidR="003A4D2D">
        <w:rPr>
          <w:bCs/>
          <w:i/>
          <w:sz w:val="28"/>
          <w:szCs w:val="28"/>
        </w:rPr>
        <w:t>4</w:t>
      </w:r>
      <w:r w:rsidR="00CE73E9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t>r.</w:t>
      </w:r>
    </w:p>
    <w:p w:rsidR="00A52F5F" w:rsidRPr="00A52F5F" w:rsidRDefault="00A52F5F" w:rsidP="00A52F5F">
      <w:pPr>
        <w:rPr>
          <w:bCs/>
          <w:sz w:val="28"/>
          <w:szCs w:val="28"/>
        </w:rPr>
      </w:pPr>
    </w:p>
    <w:p w:rsidR="00A52F5F" w:rsidRPr="00A52F5F" w:rsidRDefault="00A52F5F" w:rsidP="00A52F5F">
      <w:pPr>
        <w:rPr>
          <w:bCs/>
          <w:sz w:val="28"/>
          <w:szCs w:val="28"/>
        </w:rPr>
      </w:pPr>
    </w:p>
    <w:p w:rsidR="00A52F5F" w:rsidRPr="00A52F5F" w:rsidRDefault="00A52F5F" w:rsidP="00A52F5F">
      <w:pPr>
        <w:rPr>
          <w:bCs/>
          <w:sz w:val="28"/>
          <w:szCs w:val="28"/>
        </w:rPr>
      </w:pPr>
    </w:p>
    <w:p w:rsidR="00A52F5F" w:rsidRPr="00A52F5F" w:rsidRDefault="00A52F5F" w:rsidP="00A52F5F">
      <w:pPr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A52F5F" w:rsidRPr="00A52F5F" w:rsidRDefault="00A52F5F" w:rsidP="00A52F5F">
      <w:pPr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A52F5F" w:rsidRPr="00A52F5F" w:rsidRDefault="00A52F5F" w:rsidP="00A52F5F">
      <w:pPr>
        <w:rPr>
          <w:sz w:val="28"/>
          <w:szCs w:val="28"/>
        </w:rPr>
      </w:pPr>
    </w:p>
    <w:p w:rsidR="00A52F5F" w:rsidRPr="00A52F5F" w:rsidRDefault="00A52F5F" w:rsidP="00A52F5F">
      <w:pPr>
        <w:rPr>
          <w:sz w:val="28"/>
          <w:szCs w:val="28"/>
        </w:rPr>
      </w:pPr>
    </w:p>
    <w:p w:rsidR="00A52F5F" w:rsidRPr="00A52F5F" w:rsidRDefault="00A52F5F" w:rsidP="00A52F5F">
      <w:pPr>
        <w:rPr>
          <w:sz w:val="28"/>
          <w:szCs w:val="28"/>
        </w:rPr>
      </w:pPr>
    </w:p>
    <w:p w:rsidR="00A52F5F" w:rsidRPr="00A52F5F" w:rsidRDefault="00A52F5F" w:rsidP="00A52F5F">
      <w:pPr>
        <w:rPr>
          <w:sz w:val="28"/>
          <w:szCs w:val="28"/>
        </w:rPr>
      </w:pPr>
    </w:p>
    <w:p w:rsidR="00A52F5F" w:rsidRPr="00A52F5F" w:rsidRDefault="00A52F5F" w:rsidP="00A52F5F">
      <w:pPr>
        <w:jc w:val="center"/>
        <w:rPr>
          <w:b/>
          <w:sz w:val="32"/>
          <w:szCs w:val="32"/>
        </w:rPr>
      </w:pPr>
      <w:r w:rsidRPr="00A52F5F">
        <w:rPr>
          <w:b/>
          <w:sz w:val="32"/>
          <w:szCs w:val="32"/>
        </w:rPr>
        <w:t>Wykaz sprzętu którym dysponował będzie Wykonawca</w:t>
      </w:r>
      <w:r w:rsidRPr="00A52F5F">
        <w:rPr>
          <w:b/>
          <w:sz w:val="32"/>
          <w:szCs w:val="32"/>
          <w:vertAlign w:val="superscript"/>
        </w:rPr>
        <w:t>*</w:t>
      </w:r>
      <w:r w:rsidRPr="00A52F5F">
        <w:rPr>
          <w:b/>
          <w:sz w:val="32"/>
          <w:szCs w:val="32"/>
        </w:rPr>
        <w:br/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4962"/>
        <w:gridCol w:w="4394"/>
      </w:tblGrid>
      <w:tr w:rsidR="00A52F5F" w:rsidRPr="00A52F5F" w:rsidTr="00A52F5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Nazwa sprzętu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Parametry</w:t>
            </w:r>
          </w:p>
        </w:tc>
      </w:tr>
      <w:tr w:rsidR="00A52F5F" w:rsidRPr="00A52F5F" w:rsidTr="00A52F5F">
        <w:trPr>
          <w:trHeight w:val="14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jc w:val="center"/>
              <w:rPr>
                <w:sz w:val="28"/>
                <w:szCs w:val="28"/>
              </w:rPr>
            </w:pPr>
          </w:p>
          <w:p w:rsidR="00A52F5F" w:rsidRPr="00A52F5F" w:rsidRDefault="00A52F5F" w:rsidP="00962008">
            <w:pPr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rPr>
                <w:sz w:val="28"/>
                <w:szCs w:val="28"/>
              </w:rPr>
            </w:pPr>
          </w:p>
          <w:p w:rsidR="00A52F5F" w:rsidRPr="00A52F5F" w:rsidRDefault="00A52F5F" w:rsidP="0096200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rPr>
                <w:sz w:val="28"/>
                <w:szCs w:val="28"/>
              </w:rPr>
            </w:pPr>
          </w:p>
        </w:tc>
      </w:tr>
      <w:tr w:rsidR="00A52F5F" w:rsidRPr="00A52F5F" w:rsidTr="00A52F5F">
        <w:trPr>
          <w:trHeight w:val="14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rPr>
                <w:sz w:val="28"/>
                <w:szCs w:val="28"/>
              </w:rPr>
            </w:pPr>
          </w:p>
        </w:tc>
      </w:tr>
      <w:tr w:rsidR="00A52F5F" w:rsidRPr="00A52F5F" w:rsidTr="00A52F5F">
        <w:trPr>
          <w:trHeight w:val="141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F5F" w:rsidRPr="00A52F5F" w:rsidRDefault="00A52F5F" w:rsidP="00962008">
            <w:pPr>
              <w:rPr>
                <w:sz w:val="28"/>
                <w:szCs w:val="28"/>
              </w:rPr>
            </w:pPr>
          </w:p>
        </w:tc>
      </w:tr>
    </w:tbl>
    <w:p w:rsidR="00A52F5F" w:rsidRPr="00A52F5F" w:rsidRDefault="00A52F5F" w:rsidP="00A52F5F">
      <w:pPr>
        <w:rPr>
          <w:b/>
          <w:sz w:val="28"/>
          <w:szCs w:val="28"/>
        </w:rPr>
      </w:pPr>
    </w:p>
    <w:p w:rsidR="00A52F5F" w:rsidRPr="00A52F5F" w:rsidRDefault="00A52F5F" w:rsidP="00A52F5F">
      <w:pPr>
        <w:rPr>
          <w:b/>
          <w:sz w:val="28"/>
          <w:szCs w:val="28"/>
        </w:rPr>
      </w:pPr>
    </w:p>
    <w:p w:rsidR="00A52F5F" w:rsidRPr="00A52F5F" w:rsidRDefault="00A52F5F" w:rsidP="00A52F5F">
      <w:pPr>
        <w:rPr>
          <w:sz w:val="28"/>
          <w:szCs w:val="28"/>
        </w:rPr>
      </w:pPr>
    </w:p>
    <w:p w:rsidR="00A52F5F" w:rsidRPr="00A52F5F" w:rsidRDefault="00A52F5F" w:rsidP="00A52F5F">
      <w:pPr>
        <w:rPr>
          <w:sz w:val="28"/>
          <w:szCs w:val="28"/>
        </w:rPr>
      </w:pPr>
    </w:p>
    <w:p w:rsidR="00A52F5F" w:rsidRPr="00A52F5F" w:rsidRDefault="00A52F5F" w:rsidP="00A52F5F">
      <w:pPr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A52F5F" w:rsidRPr="00A52F5F" w:rsidRDefault="00A52F5F" w:rsidP="00A52F5F">
      <w:pPr>
        <w:rPr>
          <w:sz w:val="28"/>
          <w:szCs w:val="28"/>
        </w:rPr>
      </w:pPr>
    </w:p>
    <w:p w:rsidR="00A52F5F" w:rsidRPr="00A52F5F" w:rsidRDefault="00A52F5F" w:rsidP="00A52F5F">
      <w:pPr>
        <w:rPr>
          <w:sz w:val="28"/>
          <w:szCs w:val="28"/>
        </w:rPr>
      </w:pPr>
    </w:p>
    <w:p w:rsidR="00A52F5F" w:rsidRPr="00A52F5F" w:rsidRDefault="00A52F5F" w:rsidP="00A52F5F">
      <w:pPr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A52F5F" w:rsidRPr="00A52F5F" w:rsidRDefault="00A52F5F" w:rsidP="00A52F5F">
      <w:pPr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A52F5F" w:rsidRPr="00A52F5F" w:rsidRDefault="00A52F5F" w:rsidP="00A52F5F">
      <w:pPr>
        <w:jc w:val="right"/>
        <w:rPr>
          <w:i/>
        </w:rPr>
      </w:pPr>
      <w:r w:rsidRPr="00A52F5F">
        <w:rPr>
          <w:i/>
          <w:iCs/>
        </w:rPr>
        <w:t>do reprezentowania Wykonawcy</w:t>
      </w:r>
    </w:p>
    <w:p w:rsidR="00511434" w:rsidRPr="00A52F5F" w:rsidRDefault="00511434" w:rsidP="00E46154">
      <w:pPr>
        <w:rPr>
          <w:sz w:val="28"/>
          <w:szCs w:val="28"/>
        </w:rPr>
      </w:pPr>
    </w:p>
    <w:p w:rsidR="00A52F5F" w:rsidRPr="00A52F5F" w:rsidRDefault="00A52F5F" w:rsidP="00E46154">
      <w:pPr>
        <w:rPr>
          <w:sz w:val="28"/>
          <w:szCs w:val="28"/>
        </w:rPr>
      </w:pPr>
    </w:p>
    <w:p w:rsidR="00A52F5F" w:rsidRPr="00A52F5F" w:rsidRDefault="00A52F5F" w:rsidP="00E46154">
      <w:pPr>
        <w:rPr>
          <w:sz w:val="26"/>
          <w:szCs w:val="26"/>
        </w:rPr>
      </w:pPr>
    </w:p>
    <w:p w:rsidR="00A52F5F" w:rsidRPr="00A52F5F" w:rsidRDefault="00A52F5F" w:rsidP="00E46154">
      <w:pPr>
        <w:rPr>
          <w:i/>
          <w:sz w:val="26"/>
          <w:szCs w:val="26"/>
        </w:rPr>
      </w:pPr>
      <w:r w:rsidRPr="00A52F5F">
        <w:rPr>
          <w:i/>
          <w:sz w:val="26"/>
          <w:szCs w:val="26"/>
        </w:rPr>
        <w:t xml:space="preserve">*) W przypadku wynajmowania sprzętu do realizacji zadania, Wykonawca zobowiązany jest przedstawić wraz z załącznikiem nr </w:t>
      </w:r>
      <w:r w:rsidR="00CE73E9">
        <w:rPr>
          <w:i/>
          <w:sz w:val="26"/>
          <w:szCs w:val="26"/>
        </w:rPr>
        <w:t>4</w:t>
      </w:r>
      <w:r w:rsidRPr="00A52F5F">
        <w:rPr>
          <w:i/>
          <w:sz w:val="26"/>
          <w:szCs w:val="26"/>
        </w:rPr>
        <w:t xml:space="preserve"> oświadczenie Najemcy o zgodzie na wynajem przedmiotowego  sprzętu. </w:t>
      </w:r>
    </w:p>
    <w:p w:rsidR="00A52F5F" w:rsidRPr="00A52F5F" w:rsidRDefault="00A52F5F" w:rsidP="00E46154">
      <w:pPr>
        <w:rPr>
          <w:sz w:val="28"/>
          <w:szCs w:val="28"/>
        </w:rPr>
      </w:pPr>
    </w:p>
    <w:sectPr w:rsidR="00A52F5F" w:rsidRPr="00A52F5F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6C4A25"/>
    <w:multiLevelType w:val="hybridMultilevel"/>
    <w:tmpl w:val="7710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F52B0"/>
    <w:multiLevelType w:val="hybridMultilevel"/>
    <w:tmpl w:val="E92E4788"/>
    <w:lvl w:ilvl="0" w:tplc="D0143E1A">
      <w:start w:val="19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320B2"/>
    <w:multiLevelType w:val="hybridMultilevel"/>
    <w:tmpl w:val="DC180A30"/>
    <w:lvl w:ilvl="0" w:tplc="279A82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5232D"/>
    <w:multiLevelType w:val="hybridMultilevel"/>
    <w:tmpl w:val="4B4E7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13F0E"/>
    <w:multiLevelType w:val="hybridMultilevel"/>
    <w:tmpl w:val="8FF2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17"/>
  </w:num>
  <w:num w:numId="9">
    <w:abstractNumId w:val="10"/>
  </w:num>
  <w:num w:numId="10">
    <w:abstractNumId w:val="16"/>
  </w:num>
  <w:num w:numId="11">
    <w:abstractNumId w:val="18"/>
  </w:num>
  <w:num w:numId="12">
    <w:abstractNumId w:val="9"/>
  </w:num>
  <w:num w:numId="13">
    <w:abstractNumId w:val="15"/>
  </w:num>
  <w:num w:numId="14">
    <w:abstractNumId w:val="5"/>
  </w:num>
  <w:num w:numId="15">
    <w:abstractNumId w:val="11"/>
  </w:num>
  <w:num w:numId="16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18FF"/>
    <w:rsid w:val="000E56AF"/>
    <w:rsid w:val="000F0649"/>
    <w:rsid w:val="00177CAE"/>
    <w:rsid w:val="00181F5A"/>
    <w:rsid w:val="001D06AA"/>
    <w:rsid w:val="001D33F4"/>
    <w:rsid w:val="002569C7"/>
    <w:rsid w:val="00270E32"/>
    <w:rsid w:val="002A04CF"/>
    <w:rsid w:val="002B158F"/>
    <w:rsid w:val="002D7B1F"/>
    <w:rsid w:val="002E7FA9"/>
    <w:rsid w:val="00304D8F"/>
    <w:rsid w:val="0032001E"/>
    <w:rsid w:val="0032194A"/>
    <w:rsid w:val="0033288B"/>
    <w:rsid w:val="00346EDA"/>
    <w:rsid w:val="00351397"/>
    <w:rsid w:val="003513F6"/>
    <w:rsid w:val="00354885"/>
    <w:rsid w:val="00360657"/>
    <w:rsid w:val="00363312"/>
    <w:rsid w:val="0038166B"/>
    <w:rsid w:val="003A0BAD"/>
    <w:rsid w:val="003A200C"/>
    <w:rsid w:val="003A4D2D"/>
    <w:rsid w:val="003B723A"/>
    <w:rsid w:val="003D3F14"/>
    <w:rsid w:val="003D5229"/>
    <w:rsid w:val="003E191C"/>
    <w:rsid w:val="003F0504"/>
    <w:rsid w:val="003F5EAF"/>
    <w:rsid w:val="003F6935"/>
    <w:rsid w:val="00400BF8"/>
    <w:rsid w:val="00410C23"/>
    <w:rsid w:val="00434465"/>
    <w:rsid w:val="004523F6"/>
    <w:rsid w:val="00453F30"/>
    <w:rsid w:val="00466AB5"/>
    <w:rsid w:val="00472113"/>
    <w:rsid w:val="0047732E"/>
    <w:rsid w:val="00494BDA"/>
    <w:rsid w:val="004B5554"/>
    <w:rsid w:val="004C58F5"/>
    <w:rsid w:val="004E4B07"/>
    <w:rsid w:val="004F27FB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7398D"/>
    <w:rsid w:val="00586A22"/>
    <w:rsid w:val="0059487A"/>
    <w:rsid w:val="005A62A5"/>
    <w:rsid w:val="005A65F7"/>
    <w:rsid w:val="005B4F36"/>
    <w:rsid w:val="005D7441"/>
    <w:rsid w:val="005E2A50"/>
    <w:rsid w:val="00600C30"/>
    <w:rsid w:val="00605381"/>
    <w:rsid w:val="00607BEE"/>
    <w:rsid w:val="00632F6D"/>
    <w:rsid w:val="00647418"/>
    <w:rsid w:val="0066194C"/>
    <w:rsid w:val="00661A86"/>
    <w:rsid w:val="006909D0"/>
    <w:rsid w:val="006972C7"/>
    <w:rsid w:val="006A5B9F"/>
    <w:rsid w:val="006B2626"/>
    <w:rsid w:val="006D535F"/>
    <w:rsid w:val="006E00FD"/>
    <w:rsid w:val="00707CC9"/>
    <w:rsid w:val="007120D7"/>
    <w:rsid w:val="007257A9"/>
    <w:rsid w:val="007610DD"/>
    <w:rsid w:val="007622D6"/>
    <w:rsid w:val="00762AFA"/>
    <w:rsid w:val="00771B62"/>
    <w:rsid w:val="007C142A"/>
    <w:rsid w:val="007D3317"/>
    <w:rsid w:val="007E1FA7"/>
    <w:rsid w:val="007E5FED"/>
    <w:rsid w:val="008022AB"/>
    <w:rsid w:val="00807A39"/>
    <w:rsid w:val="008132A4"/>
    <w:rsid w:val="00816622"/>
    <w:rsid w:val="00843692"/>
    <w:rsid w:val="00862006"/>
    <w:rsid w:val="008918A7"/>
    <w:rsid w:val="00897BD4"/>
    <w:rsid w:val="008B46C9"/>
    <w:rsid w:val="008C4848"/>
    <w:rsid w:val="008C6C28"/>
    <w:rsid w:val="008D1EAA"/>
    <w:rsid w:val="008E0AAB"/>
    <w:rsid w:val="008E2072"/>
    <w:rsid w:val="009036FB"/>
    <w:rsid w:val="0090688F"/>
    <w:rsid w:val="009263F9"/>
    <w:rsid w:val="00934161"/>
    <w:rsid w:val="00951BD3"/>
    <w:rsid w:val="00960B53"/>
    <w:rsid w:val="00962008"/>
    <w:rsid w:val="009834CD"/>
    <w:rsid w:val="00985A19"/>
    <w:rsid w:val="009B346D"/>
    <w:rsid w:val="009E69CE"/>
    <w:rsid w:val="009F0317"/>
    <w:rsid w:val="00A0112F"/>
    <w:rsid w:val="00A22C9D"/>
    <w:rsid w:val="00A25375"/>
    <w:rsid w:val="00A30F71"/>
    <w:rsid w:val="00A45BAA"/>
    <w:rsid w:val="00A50B38"/>
    <w:rsid w:val="00A52F5F"/>
    <w:rsid w:val="00A54BEA"/>
    <w:rsid w:val="00A66A9D"/>
    <w:rsid w:val="00A77C76"/>
    <w:rsid w:val="00A8085F"/>
    <w:rsid w:val="00A81081"/>
    <w:rsid w:val="00A970C2"/>
    <w:rsid w:val="00AD674E"/>
    <w:rsid w:val="00AF16A1"/>
    <w:rsid w:val="00B00823"/>
    <w:rsid w:val="00B026D4"/>
    <w:rsid w:val="00B26B55"/>
    <w:rsid w:val="00B27F18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7087"/>
    <w:rsid w:val="00C41E93"/>
    <w:rsid w:val="00C938CE"/>
    <w:rsid w:val="00CC6745"/>
    <w:rsid w:val="00CE4871"/>
    <w:rsid w:val="00CE73E9"/>
    <w:rsid w:val="00D16FDA"/>
    <w:rsid w:val="00D242D7"/>
    <w:rsid w:val="00D33FA6"/>
    <w:rsid w:val="00D37A9F"/>
    <w:rsid w:val="00D41C56"/>
    <w:rsid w:val="00D611D9"/>
    <w:rsid w:val="00D74A84"/>
    <w:rsid w:val="00DB6C88"/>
    <w:rsid w:val="00DC7BC3"/>
    <w:rsid w:val="00DD5575"/>
    <w:rsid w:val="00E022FD"/>
    <w:rsid w:val="00E028A6"/>
    <w:rsid w:val="00E06C14"/>
    <w:rsid w:val="00E3435C"/>
    <w:rsid w:val="00E46154"/>
    <w:rsid w:val="00E5603E"/>
    <w:rsid w:val="00E61903"/>
    <w:rsid w:val="00EA0660"/>
    <w:rsid w:val="00EB1083"/>
    <w:rsid w:val="00ED21D4"/>
    <w:rsid w:val="00EE0170"/>
    <w:rsid w:val="00F03D9E"/>
    <w:rsid w:val="00F136D4"/>
    <w:rsid w:val="00F21039"/>
    <w:rsid w:val="00F36E35"/>
    <w:rsid w:val="00F42657"/>
    <w:rsid w:val="00F43083"/>
    <w:rsid w:val="00F50E88"/>
    <w:rsid w:val="00F51190"/>
    <w:rsid w:val="00F56056"/>
    <w:rsid w:val="00F84C68"/>
    <w:rsid w:val="00FA5752"/>
    <w:rsid w:val="00FC0C0E"/>
    <w:rsid w:val="00FC13AB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5997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2</cp:revision>
  <cp:lastPrinted>2014-11-25T18:19:00Z</cp:lastPrinted>
  <dcterms:created xsi:type="dcterms:W3CDTF">2014-11-25T18:20:00Z</dcterms:created>
  <dcterms:modified xsi:type="dcterms:W3CDTF">2014-11-25T18:20:00Z</dcterms:modified>
</cp:coreProperties>
</file>