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D4" w:rsidRDefault="00ED21D4" w:rsidP="00790F33">
      <w:pPr>
        <w:spacing w:line="276" w:lineRule="auto"/>
        <w:ind w:left="720"/>
        <w:jc w:val="both"/>
        <w:rPr>
          <w:bCs/>
          <w:i/>
          <w:sz w:val="22"/>
          <w:szCs w:val="22"/>
        </w:rPr>
      </w:pPr>
    </w:p>
    <w:p w:rsidR="006A5B9F" w:rsidRPr="00A52F5F" w:rsidRDefault="00D50416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6325" cy="7048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A52F5F" w:rsidRDefault="006A5B9F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1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191AB2">
        <w:rPr>
          <w:bCs/>
          <w:i/>
          <w:sz w:val="28"/>
          <w:szCs w:val="28"/>
        </w:rPr>
        <w:t>21 listopada</w:t>
      </w:r>
      <w:r w:rsidR="00790F33">
        <w:rPr>
          <w:bCs/>
          <w:i/>
          <w:sz w:val="28"/>
          <w:szCs w:val="28"/>
        </w:rPr>
        <w:t xml:space="preserve"> 2014 </w:t>
      </w:r>
      <w:r w:rsidRPr="00A52F5F">
        <w:rPr>
          <w:bCs/>
          <w:i/>
          <w:sz w:val="28"/>
          <w:szCs w:val="28"/>
        </w:rPr>
        <w:t>r.</w:t>
      </w: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6A5B9F" w:rsidRPr="00A52F5F" w:rsidRDefault="006A5B9F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 xml:space="preserve">Stowarzyszenie „Dziedzictwo i Rozwój”                             </w:t>
      </w:r>
    </w:p>
    <w:p w:rsidR="006A5B9F" w:rsidRPr="00EA0660" w:rsidRDefault="003A200C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ul. Wojska Polskiego 80A</w:t>
      </w: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26 – 700 Zwoleń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FORMULARZ OFERTY</w:t>
      </w:r>
    </w:p>
    <w:p w:rsidR="001C31E9" w:rsidRPr="009A006E" w:rsidRDefault="006A5B9F" w:rsidP="001C31E9">
      <w:pPr>
        <w:spacing w:line="276" w:lineRule="auto"/>
        <w:jc w:val="center"/>
        <w:rPr>
          <w:b/>
          <w:sz w:val="28"/>
          <w:szCs w:val="28"/>
        </w:rPr>
      </w:pPr>
      <w:r w:rsidRPr="00A52F5F">
        <w:rPr>
          <w:b/>
          <w:bCs/>
          <w:sz w:val="28"/>
          <w:szCs w:val="28"/>
        </w:rPr>
        <w:t xml:space="preserve">odpowiadając na zapytanie </w:t>
      </w:r>
      <w:r w:rsidR="00892A51">
        <w:rPr>
          <w:b/>
          <w:bCs/>
          <w:sz w:val="28"/>
          <w:szCs w:val="28"/>
        </w:rPr>
        <w:t xml:space="preserve">ofertowe dotyczące wynajmu sali widowiskowej </w:t>
      </w:r>
      <w:r w:rsidR="00892A51">
        <w:rPr>
          <w:b/>
          <w:bCs/>
          <w:sz w:val="28"/>
          <w:szCs w:val="28"/>
        </w:rPr>
        <w:br/>
        <w:t>wraz z zapleczem kuchennym i sanitarnym</w:t>
      </w:r>
    </w:p>
    <w:p w:rsidR="006A5B9F" w:rsidRPr="00A52F5F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oferuję/emy wykonanie przedmiotowego zadania: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1C31E9" w:rsidRPr="006A5B9F" w:rsidRDefault="001C31E9" w:rsidP="001C31E9">
      <w:pPr>
        <w:autoSpaceDE w:val="0"/>
        <w:autoSpaceDN w:val="0"/>
        <w:adjustRightInd w:val="0"/>
        <w:spacing w:line="276" w:lineRule="auto"/>
        <w:ind w:left="900"/>
        <w:jc w:val="both"/>
        <w:rPr>
          <w:b/>
          <w:bCs/>
          <w:sz w:val="26"/>
          <w:szCs w:val="26"/>
        </w:rPr>
      </w:pPr>
      <w:r w:rsidRPr="006A5B9F">
        <w:rPr>
          <w:b/>
          <w:bCs/>
          <w:sz w:val="26"/>
          <w:szCs w:val="26"/>
        </w:rPr>
        <w:t xml:space="preserve">I. Dane Oferenta : </w:t>
      </w:r>
    </w:p>
    <w:p w:rsidR="001C31E9" w:rsidRPr="006A5B9F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6A5B9F">
        <w:rPr>
          <w:bCs/>
          <w:sz w:val="26"/>
          <w:szCs w:val="26"/>
        </w:rPr>
        <w:t xml:space="preserve">Nazwa: .................................................................................................................................... </w:t>
      </w:r>
    </w:p>
    <w:p w:rsidR="001C31E9" w:rsidRPr="006A5B9F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Adres</w:t>
      </w:r>
      <w:r w:rsidRPr="006A5B9F">
        <w:rPr>
          <w:bCs/>
          <w:sz w:val="26"/>
          <w:szCs w:val="26"/>
        </w:rPr>
        <w:t xml:space="preserve">: ................................................................................................................................. </w:t>
      </w:r>
    </w:p>
    <w:p w:rsidR="001C31E9" w:rsidRPr="006A5B9F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6A5B9F">
        <w:rPr>
          <w:bCs/>
          <w:sz w:val="26"/>
          <w:szCs w:val="26"/>
        </w:rPr>
        <w:t xml:space="preserve">Nr telefonu/faksu: ................................................................................................................... </w:t>
      </w:r>
    </w:p>
    <w:p w:rsidR="001C31E9" w:rsidRPr="001C31E9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1C31E9">
        <w:rPr>
          <w:bCs/>
          <w:sz w:val="26"/>
          <w:szCs w:val="26"/>
        </w:rPr>
        <w:t xml:space="preserve">Internet: http:// ........................................................................................................................ </w:t>
      </w:r>
    </w:p>
    <w:p w:rsidR="001C31E9" w:rsidRPr="001C31E9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1C31E9">
        <w:rPr>
          <w:bCs/>
          <w:sz w:val="26"/>
          <w:szCs w:val="26"/>
        </w:rPr>
        <w:t xml:space="preserve">e-mail: ......................................................@........................................................................... </w:t>
      </w:r>
    </w:p>
    <w:p w:rsidR="001C31E9" w:rsidRPr="001C31E9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1C31E9">
        <w:rPr>
          <w:bCs/>
          <w:sz w:val="26"/>
          <w:szCs w:val="26"/>
        </w:rPr>
        <w:t xml:space="preserve">REGON ..........................................................; NIP ............................................................... 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6A5B9F">
        <w:rPr>
          <w:b/>
          <w:bCs/>
          <w:sz w:val="26"/>
          <w:szCs w:val="26"/>
        </w:rPr>
        <w:t>II. Tryb post</w:t>
      </w:r>
      <w:r w:rsidRPr="006A5B9F">
        <w:rPr>
          <w:b/>
          <w:sz w:val="26"/>
          <w:szCs w:val="26"/>
        </w:rPr>
        <w:t>ę</w:t>
      </w:r>
      <w:r w:rsidRPr="006A5B9F">
        <w:rPr>
          <w:b/>
          <w:bCs/>
          <w:sz w:val="26"/>
          <w:szCs w:val="26"/>
        </w:rPr>
        <w:t xml:space="preserve">powania: </w:t>
      </w:r>
      <w:r w:rsidRPr="006A5B9F">
        <w:rPr>
          <w:bCs/>
          <w:sz w:val="26"/>
          <w:szCs w:val="26"/>
        </w:rPr>
        <w:t>Zapytanie</w:t>
      </w:r>
      <w:r w:rsidRPr="006A5B9F">
        <w:rPr>
          <w:b/>
          <w:bCs/>
          <w:sz w:val="26"/>
          <w:szCs w:val="26"/>
        </w:rPr>
        <w:t xml:space="preserve"> </w:t>
      </w:r>
      <w:r w:rsidRPr="006A5B9F">
        <w:rPr>
          <w:bCs/>
          <w:sz w:val="26"/>
          <w:szCs w:val="26"/>
        </w:rPr>
        <w:t>ofertowe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C31E9" w:rsidRPr="006A5B9F" w:rsidRDefault="001C31E9" w:rsidP="001C31E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Oferuję/emy wykonanie przedmiotu zamówienia za cenę: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- netto złotych: .............................................. 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(słownie:............................................................……………...................................................) 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- brutto złotych:.............................................. 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(słownie:...............................................................................………………..............................) 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- w tym podatek VAT w wysokości ........%, to jest w kwocie: ..........................zł 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(słownie:.....................................................................……………...........................................)   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31E9" w:rsidRPr="006A5B9F" w:rsidRDefault="001C31E9" w:rsidP="001C31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Deklaruję/my ponadto termin wykonania zamówienia zgodnie z zapisami podanymi </w:t>
      </w:r>
      <w:r w:rsidRPr="006A5B9F">
        <w:rPr>
          <w:rFonts w:ascii="Times New Roman" w:hAnsi="Times New Roman"/>
          <w:sz w:val="26"/>
          <w:szCs w:val="26"/>
        </w:rPr>
        <w:br/>
        <w:t>w zapytaniu ofertowym.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31E9" w:rsidRPr="006A5B9F" w:rsidRDefault="001C31E9" w:rsidP="001C31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Oświadczam/y, że:</w:t>
      </w:r>
    </w:p>
    <w:p w:rsidR="00BF6DE2" w:rsidRPr="00BF6DE2" w:rsidRDefault="001C31E9" w:rsidP="00BF6DE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zapoznałem/liśmy się z opisem przedmiotu zamówienia i nie wnoszę/simy do niego zastrzeżeń,</w:t>
      </w:r>
    </w:p>
    <w:p w:rsidR="001C31E9" w:rsidRPr="002A04CF" w:rsidRDefault="001C31E9" w:rsidP="001C31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04CF">
        <w:rPr>
          <w:rFonts w:ascii="Times New Roman" w:hAnsi="Times New Roman"/>
          <w:sz w:val="26"/>
          <w:szCs w:val="26"/>
        </w:rPr>
        <w:t xml:space="preserve">w razie wybrania mojej/naszej oferty zobowiązuję/emy się do podpisania umowy </w:t>
      </w:r>
      <w:r>
        <w:rPr>
          <w:rFonts w:ascii="Times New Roman" w:hAnsi="Times New Roman"/>
          <w:sz w:val="26"/>
          <w:szCs w:val="26"/>
        </w:rPr>
        <w:br/>
      </w:r>
      <w:r w:rsidRPr="002A04CF">
        <w:rPr>
          <w:rFonts w:ascii="Times New Roman" w:hAnsi="Times New Roman"/>
          <w:sz w:val="26"/>
          <w:szCs w:val="26"/>
        </w:rPr>
        <w:t>w miejscu i terminie określonym przez Zamawiającego.</w:t>
      </w:r>
    </w:p>
    <w:p w:rsidR="001C31E9" w:rsidRPr="00A25375" w:rsidRDefault="001C31E9" w:rsidP="001C31E9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6"/>
          <w:szCs w:val="26"/>
        </w:rPr>
      </w:pPr>
    </w:p>
    <w:p w:rsidR="00677E9D" w:rsidRPr="00677E9D" w:rsidRDefault="00677E9D" w:rsidP="00677E9D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677E9D">
        <w:rPr>
          <w:rFonts w:ascii="Times New Roman" w:hAnsi="Times New Roman"/>
          <w:i/>
          <w:sz w:val="26"/>
          <w:szCs w:val="26"/>
        </w:rPr>
        <w:t>Wyrażam zgodę na przetwarzanie danych osobowych zawartych w ofercie przez Stowarzyszenie „Dziedzictwo i Rozwój”, ul. Wojska Polskiego 80A, 26 – 700 Zwoleń, zgodnie z przepisami ustawy z dn. 29.08.1997r. o ochronie danych osobowych (tj. Dz. U. z 2002r. nr 101, poz. 926 z późn. zm.) w celach związanych z realizacją Programu Rozwoju Obszarów Wiejskich na lata 2007 – 2013.</w:t>
      </w:r>
    </w:p>
    <w:p w:rsidR="00677E9D" w:rsidRPr="00677E9D" w:rsidRDefault="00677E9D" w:rsidP="00677E9D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6"/>
          <w:szCs w:val="26"/>
        </w:rPr>
      </w:pPr>
    </w:p>
    <w:p w:rsidR="001C31E9" w:rsidRPr="006A5B9F" w:rsidRDefault="001C31E9" w:rsidP="001C31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Załącznikami do niniejszego formularza stanowiącymi integralną część oferty są:</w:t>
      </w:r>
    </w:p>
    <w:p w:rsidR="001C31E9" w:rsidRPr="006A5B9F" w:rsidRDefault="001C31E9" w:rsidP="001C31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1C31E9" w:rsidRPr="006A5B9F" w:rsidRDefault="001C31E9" w:rsidP="001C31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1C31E9" w:rsidRPr="006A5B9F" w:rsidRDefault="001C31E9" w:rsidP="001C31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</w:p>
    <w:p w:rsidR="001C31E9" w:rsidRPr="006A5B9F" w:rsidRDefault="001C31E9" w:rsidP="001C31E9">
      <w:pPr>
        <w:numPr>
          <w:ilvl w:val="0"/>
          <w:numId w:val="29"/>
        </w:numPr>
        <w:spacing w:after="120"/>
        <w:ind w:left="425" w:hanging="425"/>
        <w:jc w:val="both"/>
        <w:rPr>
          <w:color w:val="000000"/>
          <w:sz w:val="26"/>
          <w:szCs w:val="26"/>
        </w:rPr>
      </w:pPr>
      <w:r w:rsidRPr="006A5B9F">
        <w:rPr>
          <w:color w:val="000000"/>
          <w:sz w:val="26"/>
          <w:szCs w:val="26"/>
        </w:rPr>
        <w:t>Osobą upoważnioną do kontaktu z Zamawiającym w przypadku udzielenia Mi/Nam zamówienia jest:</w:t>
      </w:r>
    </w:p>
    <w:p w:rsidR="001C31E9" w:rsidRPr="006A5B9F" w:rsidRDefault="001C31E9" w:rsidP="001C31E9">
      <w:pPr>
        <w:spacing w:line="360" w:lineRule="auto"/>
        <w:ind w:left="426"/>
        <w:jc w:val="both"/>
        <w:rPr>
          <w:color w:val="000000"/>
          <w:sz w:val="26"/>
          <w:szCs w:val="26"/>
        </w:rPr>
      </w:pPr>
      <w:r w:rsidRPr="006A5B9F">
        <w:rPr>
          <w:color w:val="000000"/>
          <w:sz w:val="26"/>
          <w:szCs w:val="26"/>
        </w:rPr>
        <w:t>Imię i Nazwisko: ………………………………………………………………………...</w:t>
      </w:r>
    </w:p>
    <w:p w:rsidR="001C31E9" w:rsidRPr="006A5B9F" w:rsidRDefault="001C31E9" w:rsidP="001C31E9">
      <w:pPr>
        <w:spacing w:line="360" w:lineRule="auto"/>
        <w:ind w:left="426"/>
        <w:jc w:val="both"/>
        <w:rPr>
          <w:color w:val="000000"/>
          <w:sz w:val="26"/>
          <w:szCs w:val="26"/>
        </w:rPr>
      </w:pPr>
      <w:r w:rsidRPr="006A5B9F">
        <w:rPr>
          <w:color w:val="000000"/>
          <w:sz w:val="26"/>
          <w:szCs w:val="26"/>
        </w:rPr>
        <w:t>Numer Telefonu: ……………………………………………………………………...…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5B9F">
        <w:rPr>
          <w:sz w:val="26"/>
          <w:szCs w:val="26"/>
        </w:rPr>
        <w:t xml:space="preserve">................................ dn. ............................ 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 w:rsidRPr="006A5B9F">
        <w:rPr>
          <w:sz w:val="20"/>
          <w:szCs w:val="20"/>
        </w:rPr>
        <w:t>........................................................</w:t>
      </w:r>
    </w:p>
    <w:p w:rsidR="001C31E9" w:rsidRPr="006A5B9F" w:rsidRDefault="004B4C30" w:rsidP="001C31E9">
      <w:pPr>
        <w:autoSpaceDE w:val="0"/>
        <w:autoSpaceDN w:val="0"/>
        <w:adjustRightInd w:val="0"/>
        <w:ind w:left="5664"/>
        <w:jc w:val="center"/>
        <w:rPr>
          <w:i/>
          <w:iCs/>
          <w:sz w:val="20"/>
          <w:szCs w:val="20"/>
        </w:rPr>
      </w:pPr>
      <w:r w:rsidRPr="006A5B9F">
        <w:rPr>
          <w:i/>
          <w:iCs/>
          <w:sz w:val="20"/>
          <w:szCs w:val="20"/>
        </w:rPr>
        <w:t>P</w:t>
      </w:r>
      <w:r w:rsidR="001C31E9" w:rsidRPr="006A5B9F">
        <w:rPr>
          <w:i/>
          <w:iCs/>
          <w:sz w:val="20"/>
          <w:szCs w:val="20"/>
        </w:rPr>
        <w:t>odpis</w:t>
      </w:r>
      <w:r>
        <w:rPr>
          <w:i/>
          <w:iCs/>
          <w:sz w:val="20"/>
          <w:szCs w:val="20"/>
        </w:rPr>
        <w:t>/</w:t>
      </w:r>
      <w:r w:rsidR="001C31E9" w:rsidRPr="006A5B9F">
        <w:rPr>
          <w:i/>
          <w:iCs/>
          <w:sz w:val="20"/>
          <w:szCs w:val="20"/>
        </w:rPr>
        <w:t>y osoby/osób upowa</w:t>
      </w:r>
      <w:r w:rsidR="001C31E9" w:rsidRPr="006A5B9F">
        <w:rPr>
          <w:i/>
          <w:sz w:val="20"/>
          <w:szCs w:val="20"/>
        </w:rPr>
        <w:t>ż</w:t>
      </w:r>
      <w:r w:rsidR="001C31E9" w:rsidRPr="006A5B9F">
        <w:rPr>
          <w:i/>
          <w:iCs/>
          <w:sz w:val="20"/>
          <w:szCs w:val="20"/>
        </w:rPr>
        <w:t>nionej/ych</w:t>
      </w:r>
    </w:p>
    <w:p w:rsidR="001C31E9" w:rsidRDefault="001C31E9" w:rsidP="001C31E9">
      <w:pPr>
        <w:autoSpaceDE w:val="0"/>
        <w:autoSpaceDN w:val="0"/>
        <w:adjustRightInd w:val="0"/>
        <w:ind w:left="5664"/>
        <w:jc w:val="center"/>
        <w:rPr>
          <w:i/>
          <w:iCs/>
          <w:sz w:val="20"/>
          <w:szCs w:val="20"/>
        </w:rPr>
      </w:pPr>
      <w:r w:rsidRPr="006A5B9F">
        <w:rPr>
          <w:i/>
          <w:iCs/>
          <w:sz w:val="20"/>
          <w:szCs w:val="20"/>
        </w:rPr>
        <w:t>do reprezentowania Wykonawcy</w:t>
      </w:r>
    </w:p>
    <w:p w:rsidR="0032001E" w:rsidRDefault="0032001E" w:rsidP="006E2207">
      <w:pPr>
        <w:spacing w:line="276" w:lineRule="auto"/>
        <w:rPr>
          <w:i/>
          <w:iCs/>
          <w:sz w:val="28"/>
          <w:szCs w:val="28"/>
        </w:rPr>
      </w:pPr>
    </w:p>
    <w:p w:rsidR="001C31E9" w:rsidRDefault="001C31E9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jc w:val="both"/>
        <w:rPr>
          <w:sz w:val="28"/>
          <w:szCs w:val="28"/>
        </w:rPr>
      </w:pPr>
    </w:p>
    <w:sectPr w:rsidR="006A5B9F" w:rsidRPr="00A52F5F" w:rsidSect="00A50618">
      <w:pgSz w:w="11906" w:h="16838"/>
      <w:pgMar w:top="426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C96"/>
    <w:multiLevelType w:val="hybridMultilevel"/>
    <w:tmpl w:val="D286E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932BA"/>
    <w:multiLevelType w:val="hybridMultilevel"/>
    <w:tmpl w:val="83EC97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201EB"/>
    <w:multiLevelType w:val="hybridMultilevel"/>
    <w:tmpl w:val="80943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274E9"/>
    <w:multiLevelType w:val="hybridMultilevel"/>
    <w:tmpl w:val="BC5CB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F0D6B"/>
    <w:multiLevelType w:val="hybridMultilevel"/>
    <w:tmpl w:val="A98601EC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2340B"/>
    <w:multiLevelType w:val="hybridMultilevel"/>
    <w:tmpl w:val="56ECF41E"/>
    <w:lvl w:ilvl="0" w:tplc="D4EAB71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9D44A60"/>
    <w:multiLevelType w:val="hybridMultilevel"/>
    <w:tmpl w:val="96E2CB8A"/>
    <w:lvl w:ilvl="0" w:tplc="487AC4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31135"/>
    <w:multiLevelType w:val="hybridMultilevel"/>
    <w:tmpl w:val="92FC6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6505E"/>
    <w:multiLevelType w:val="hybridMultilevel"/>
    <w:tmpl w:val="F6E8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24A9"/>
    <w:multiLevelType w:val="hybridMultilevel"/>
    <w:tmpl w:val="3CFAA34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F7148"/>
    <w:multiLevelType w:val="hybridMultilevel"/>
    <w:tmpl w:val="508472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20"/>
  </w:num>
  <w:num w:numId="5">
    <w:abstractNumId w:val="21"/>
  </w:num>
  <w:num w:numId="6">
    <w:abstractNumId w:val="5"/>
  </w:num>
  <w:num w:numId="7">
    <w:abstractNumId w:val="4"/>
  </w:num>
  <w:num w:numId="8">
    <w:abstractNumId w:val="27"/>
  </w:num>
  <w:num w:numId="9">
    <w:abstractNumId w:val="16"/>
  </w:num>
  <w:num w:numId="10">
    <w:abstractNumId w:val="23"/>
  </w:num>
  <w:num w:numId="11">
    <w:abstractNumId w:val="39"/>
  </w:num>
  <w:num w:numId="12">
    <w:abstractNumId w:val="37"/>
  </w:num>
  <w:num w:numId="13">
    <w:abstractNumId w:val="6"/>
  </w:num>
  <w:num w:numId="14">
    <w:abstractNumId w:val="29"/>
  </w:num>
  <w:num w:numId="15">
    <w:abstractNumId w:val="34"/>
  </w:num>
  <w:num w:numId="16">
    <w:abstractNumId w:val="13"/>
  </w:num>
  <w:num w:numId="17">
    <w:abstractNumId w:val="35"/>
  </w:num>
  <w:num w:numId="18">
    <w:abstractNumId w:val="24"/>
  </w:num>
  <w:num w:numId="19">
    <w:abstractNumId w:val="8"/>
  </w:num>
  <w:num w:numId="20">
    <w:abstractNumId w:val="26"/>
  </w:num>
  <w:num w:numId="21">
    <w:abstractNumId w:val="12"/>
  </w:num>
  <w:num w:numId="22">
    <w:abstractNumId w:val="25"/>
  </w:num>
  <w:num w:numId="23">
    <w:abstractNumId w:val="3"/>
  </w:num>
  <w:num w:numId="24">
    <w:abstractNumId w:val="30"/>
  </w:num>
  <w:num w:numId="25">
    <w:abstractNumId w:val="28"/>
  </w:num>
  <w:num w:numId="26">
    <w:abstractNumId w:val="31"/>
  </w:num>
  <w:num w:numId="27">
    <w:abstractNumId w:val="7"/>
  </w:num>
  <w:num w:numId="28">
    <w:abstractNumId w:val="33"/>
  </w:num>
  <w:num w:numId="29">
    <w:abstractNumId w:val="14"/>
  </w:num>
  <w:num w:numId="30">
    <w:abstractNumId w:val="17"/>
  </w:num>
  <w:num w:numId="31">
    <w:abstractNumId w:val="22"/>
  </w:num>
  <w:num w:numId="32">
    <w:abstractNumId w:val="18"/>
  </w:num>
  <w:num w:numId="33">
    <w:abstractNumId w:val="38"/>
  </w:num>
  <w:num w:numId="34">
    <w:abstractNumId w:val="15"/>
  </w:num>
  <w:num w:numId="35">
    <w:abstractNumId w:val="32"/>
  </w:num>
  <w:num w:numId="36">
    <w:abstractNumId w:val="36"/>
  </w:num>
  <w:num w:numId="37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03C67"/>
    <w:rsid w:val="0002020C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93921"/>
    <w:rsid w:val="000B5C20"/>
    <w:rsid w:val="000D3498"/>
    <w:rsid w:val="000D7433"/>
    <w:rsid w:val="000E56AF"/>
    <w:rsid w:val="000F0649"/>
    <w:rsid w:val="000F188C"/>
    <w:rsid w:val="00177CAE"/>
    <w:rsid w:val="00181F5A"/>
    <w:rsid w:val="00190AA0"/>
    <w:rsid w:val="00191AB2"/>
    <w:rsid w:val="001A2D31"/>
    <w:rsid w:val="001C31E9"/>
    <w:rsid w:val="001C6E31"/>
    <w:rsid w:val="001D33F4"/>
    <w:rsid w:val="002375CD"/>
    <w:rsid w:val="00262FE9"/>
    <w:rsid w:val="0026655C"/>
    <w:rsid w:val="00270E32"/>
    <w:rsid w:val="002A04CF"/>
    <w:rsid w:val="002B158F"/>
    <w:rsid w:val="002D7B1F"/>
    <w:rsid w:val="002E7FA9"/>
    <w:rsid w:val="002F13BD"/>
    <w:rsid w:val="0032001E"/>
    <w:rsid w:val="0032194A"/>
    <w:rsid w:val="0033288B"/>
    <w:rsid w:val="0033628E"/>
    <w:rsid w:val="00346EDA"/>
    <w:rsid w:val="00351397"/>
    <w:rsid w:val="003513F6"/>
    <w:rsid w:val="00354885"/>
    <w:rsid w:val="00360657"/>
    <w:rsid w:val="00363312"/>
    <w:rsid w:val="0038166B"/>
    <w:rsid w:val="003A0BAD"/>
    <w:rsid w:val="003A200C"/>
    <w:rsid w:val="003B1411"/>
    <w:rsid w:val="003B723A"/>
    <w:rsid w:val="003C4E94"/>
    <w:rsid w:val="003D3F14"/>
    <w:rsid w:val="003D5229"/>
    <w:rsid w:val="003E191C"/>
    <w:rsid w:val="003F0504"/>
    <w:rsid w:val="003F5EAF"/>
    <w:rsid w:val="003F6935"/>
    <w:rsid w:val="00400BF8"/>
    <w:rsid w:val="00410C23"/>
    <w:rsid w:val="00434465"/>
    <w:rsid w:val="00451EFB"/>
    <w:rsid w:val="004523F6"/>
    <w:rsid w:val="00466AB5"/>
    <w:rsid w:val="0047732E"/>
    <w:rsid w:val="00494BDA"/>
    <w:rsid w:val="004B4C30"/>
    <w:rsid w:val="004B5554"/>
    <w:rsid w:val="004C58F5"/>
    <w:rsid w:val="004F27FB"/>
    <w:rsid w:val="004F4188"/>
    <w:rsid w:val="00511434"/>
    <w:rsid w:val="00522AC8"/>
    <w:rsid w:val="00522D0A"/>
    <w:rsid w:val="00530143"/>
    <w:rsid w:val="0053083F"/>
    <w:rsid w:val="00535AB1"/>
    <w:rsid w:val="0053700C"/>
    <w:rsid w:val="00540092"/>
    <w:rsid w:val="005507C3"/>
    <w:rsid w:val="00553149"/>
    <w:rsid w:val="00565B2E"/>
    <w:rsid w:val="00571B78"/>
    <w:rsid w:val="00586A22"/>
    <w:rsid w:val="0059487A"/>
    <w:rsid w:val="005A62A5"/>
    <w:rsid w:val="005A65F7"/>
    <w:rsid w:val="005B412E"/>
    <w:rsid w:val="005B6EB7"/>
    <w:rsid w:val="005D7441"/>
    <w:rsid w:val="005E2A50"/>
    <w:rsid w:val="006001C4"/>
    <w:rsid w:val="00605381"/>
    <w:rsid w:val="00607BEE"/>
    <w:rsid w:val="00632F6D"/>
    <w:rsid w:val="00643225"/>
    <w:rsid w:val="00660F0D"/>
    <w:rsid w:val="0066194C"/>
    <w:rsid w:val="00661A86"/>
    <w:rsid w:val="00671636"/>
    <w:rsid w:val="00677E9D"/>
    <w:rsid w:val="006909D0"/>
    <w:rsid w:val="006972C7"/>
    <w:rsid w:val="006A3708"/>
    <w:rsid w:val="006A5B9F"/>
    <w:rsid w:val="006B2626"/>
    <w:rsid w:val="006D535F"/>
    <w:rsid w:val="006E00FD"/>
    <w:rsid w:val="006E2207"/>
    <w:rsid w:val="00707CC9"/>
    <w:rsid w:val="007120D7"/>
    <w:rsid w:val="007257A9"/>
    <w:rsid w:val="007610DD"/>
    <w:rsid w:val="007622D6"/>
    <w:rsid w:val="00762AFA"/>
    <w:rsid w:val="00771B62"/>
    <w:rsid w:val="00790F33"/>
    <w:rsid w:val="007C142A"/>
    <w:rsid w:val="007E1FA7"/>
    <w:rsid w:val="007E213C"/>
    <w:rsid w:val="008021DE"/>
    <w:rsid w:val="008022AB"/>
    <w:rsid w:val="00807A39"/>
    <w:rsid w:val="008132A4"/>
    <w:rsid w:val="00814453"/>
    <w:rsid w:val="00816622"/>
    <w:rsid w:val="00843692"/>
    <w:rsid w:val="00862006"/>
    <w:rsid w:val="008918A7"/>
    <w:rsid w:val="00892A51"/>
    <w:rsid w:val="00897BD4"/>
    <w:rsid w:val="008A4EBC"/>
    <w:rsid w:val="008B46C9"/>
    <w:rsid w:val="008C4848"/>
    <w:rsid w:val="008C6C28"/>
    <w:rsid w:val="008D1EAA"/>
    <w:rsid w:val="008E0AAB"/>
    <w:rsid w:val="008E2072"/>
    <w:rsid w:val="008F066A"/>
    <w:rsid w:val="009036FB"/>
    <w:rsid w:val="0090688F"/>
    <w:rsid w:val="00921C54"/>
    <w:rsid w:val="009263F9"/>
    <w:rsid w:val="00934161"/>
    <w:rsid w:val="00951BD3"/>
    <w:rsid w:val="0096020B"/>
    <w:rsid w:val="00960B53"/>
    <w:rsid w:val="00962008"/>
    <w:rsid w:val="00966443"/>
    <w:rsid w:val="009834CD"/>
    <w:rsid w:val="00985A19"/>
    <w:rsid w:val="0098651C"/>
    <w:rsid w:val="009A006E"/>
    <w:rsid w:val="009B346D"/>
    <w:rsid w:val="009D3456"/>
    <w:rsid w:val="009D3D3A"/>
    <w:rsid w:val="009E69CE"/>
    <w:rsid w:val="009E7CF8"/>
    <w:rsid w:val="009F0317"/>
    <w:rsid w:val="00A0112F"/>
    <w:rsid w:val="00A22C9D"/>
    <w:rsid w:val="00A25375"/>
    <w:rsid w:val="00A45BAA"/>
    <w:rsid w:val="00A50618"/>
    <w:rsid w:val="00A50B38"/>
    <w:rsid w:val="00A52F5F"/>
    <w:rsid w:val="00A66A9D"/>
    <w:rsid w:val="00A77C76"/>
    <w:rsid w:val="00A8085F"/>
    <w:rsid w:val="00A904BC"/>
    <w:rsid w:val="00A92DF9"/>
    <w:rsid w:val="00A95080"/>
    <w:rsid w:val="00A970C2"/>
    <w:rsid w:val="00AD3610"/>
    <w:rsid w:val="00AD674E"/>
    <w:rsid w:val="00AD6BF8"/>
    <w:rsid w:val="00AE0325"/>
    <w:rsid w:val="00AF16A1"/>
    <w:rsid w:val="00AF5CCA"/>
    <w:rsid w:val="00B00823"/>
    <w:rsid w:val="00B026D4"/>
    <w:rsid w:val="00B12DF7"/>
    <w:rsid w:val="00B26B55"/>
    <w:rsid w:val="00B27F18"/>
    <w:rsid w:val="00B45209"/>
    <w:rsid w:val="00B46ABC"/>
    <w:rsid w:val="00B6481B"/>
    <w:rsid w:val="00B71C45"/>
    <w:rsid w:val="00B942E6"/>
    <w:rsid w:val="00B97132"/>
    <w:rsid w:val="00B9793C"/>
    <w:rsid w:val="00BC03B5"/>
    <w:rsid w:val="00BC3EB8"/>
    <w:rsid w:val="00BD1F95"/>
    <w:rsid w:val="00BD36AB"/>
    <w:rsid w:val="00BD6540"/>
    <w:rsid w:val="00BF003B"/>
    <w:rsid w:val="00BF532F"/>
    <w:rsid w:val="00BF5D29"/>
    <w:rsid w:val="00BF6DE2"/>
    <w:rsid w:val="00C01ACD"/>
    <w:rsid w:val="00C07087"/>
    <w:rsid w:val="00C41E93"/>
    <w:rsid w:val="00C622EF"/>
    <w:rsid w:val="00C938CE"/>
    <w:rsid w:val="00CA2D6C"/>
    <w:rsid w:val="00CB6615"/>
    <w:rsid w:val="00CC0EB2"/>
    <w:rsid w:val="00CC6745"/>
    <w:rsid w:val="00CE4871"/>
    <w:rsid w:val="00D07D27"/>
    <w:rsid w:val="00D16FDA"/>
    <w:rsid w:val="00D17377"/>
    <w:rsid w:val="00D242D7"/>
    <w:rsid w:val="00D33FA6"/>
    <w:rsid w:val="00D37A9F"/>
    <w:rsid w:val="00D41C56"/>
    <w:rsid w:val="00D50416"/>
    <w:rsid w:val="00D611D9"/>
    <w:rsid w:val="00D74A84"/>
    <w:rsid w:val="00D82B39"/>
    <w:rsid w:val="00DB6C88"/>
    <w:rsid w:val="00DC7BC3"/>
    <w:rsid w:val="00DD5575"/>
    <w:rsid w:val="00DE4392"/>
    <w:rsid w:val="00E022FD"/>
    <w:rsid w:val="00E028A6"/>
    <w:rsid w:val="00E06C14"/>
    <w:rsid w:val="00E32D84"/>
    <w:rsid w:val="00E3435C"/>
    <w:rsid w:val="00E46154"/>
    <w:rsid w:val="00E5603E"/>
    <w:rsid w:val="00E61903"/>
    <w:rsid w:val="00EA0660"/>
    <w:rsid w:val="00EB0AF6"/>
    <w:rsid w:val="00EB1083"/>
    <w:rsid w:val="00ED21D4"/>
    <w:rsid w:val="00EE0170"/>
    <w:rsid w:val="00F03D9E"/>
    <w:rsid w:val="00F136D4"/>
    <w:rsid w:val="00F21039"/>
    <w:rsid w:val="00F36E35"/>
    <w:rsid w:val="00F42657"/>
    <w:rsid w:val="00F43083"/>
    <w:rsid w:val="00F50E88"/>
    <w:rsid w:val="00F51190"/>
    <w:rsid w:val="00F56056"/>
    <w:rsid w:val="00F75CA8"/>
    <w:rsid w:val="00F83688"/>
    <w:rsid w:val="00F84C68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B46C9"/>
    <w:rPr>
      <w:color w:val="0000FF"/>
      <w:u w:val="single"/>
    </w:rPr>
  </w:style>
  <w:style w:type="character" w:styleId="Pogrubienie">
    <w:name w:val="Strong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2E98D-53C2-4BBD-862F-5018A6C3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3588</CharactersWithSpaces>
  <SharedDoc>false</SharedDoc>
  <HLinks>
    <vt:vector size="24" baseType="variant">
      <vt:variant>
        <vt:i4>6226024</vt:i4>
      </vt:variant>
      <vt:variant>
        <vt:i4>9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123</cp:lastModifiedBy>
  <cp:revision>2</cp:revision>
  <cp:lastPrinted>2014-11-25T18:20:00Z</cp:lastPrinted>
  <dcterms:created xsi:type="dcterms:W3CDTF">2014-11-25T18:21:00Z</dcterms:created>
  <dcterms:modified xsi:type="dcterms:W3CDTF">2014-11-25T18:21:00Z</dcterms:modified>
</cp:coreProperties>
</file>