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9F" w:rsidRPr="006853A9" w:rsidRDefault="008D3676" w:rsidP="00E46154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75055" cy="70929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6853A9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5480" cy="680085"/>
            <wp:effectExtent l="19050" t="0" r="127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6853A9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4340" cy="7239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6853A9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0305" cy="76073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9F" w:rsidRPr="006853A9" w:rsidRDefault="006A5B9F" w:rsidP="00E46154">
      <w:pPr>
        <w:rPr>
          <w:sz w:val="28"/>
          <w:szCs w:val="28"/>
        </w:rPr>
      </w:pPr>
    </w:p>
    <w:p w:rsidR="0066194C" w:rsidRPr="006853A9" w:rsidRDefault="0066194C" w:rsidP="00E46154">
      <w:pPr>
        <w:rPr>
          <w:bCs/>
          <w:i/>
          <w:sz w:val="28"/>
          <w:szCs w:val="28"/>
        </w:rPr>
      </w:pPr>
    </w:p>
    <w:p w:rsidR="006853A9" w:rsidRPr="00A23197" w:rsidRDefault="006853A9" w:rsidP="006853A9">
      <w:pPr>
        <w:spacing w:line="480" w:lineRule="auto"/>
        <w:rPr>
          <w:sz w:val="28"/>
          <w:szCs w:val="28"/>
        </w:rPr>
      </w:pPr>
      <w:r w:rsidRPr="00A23197">
        <w:rPr>
          <w:sz w:val="28"/>
          <w:szCs w:val="28"/>
        </w:rPr>
        <w:t>…………………………………</w:t>
      </w:r>
      <w:r w:rsidRPr="00A23197">
        <w:rPr>
          <w:sz w:val="28"/>
          <w:szCs w:val="28"/>
        </w:rPr>
        <w:tab/>
      </w:r>
      <w:r w:rsidRPr="00A2319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3197">
        <w:rPr>
          <w:sz w:val="28"/>
          <w:szCs w:val="28"/>
        </w:rPr>
        <w:t>…………………, dnia ………………</w:t>
      </w:r>
      <w:r w:rsidRPr="00A23197">
        <w:rPr>
          <w:sz w:val="28"/>
          <w:szCs w:val="28"/>
        </w:rPr>
        <w:br/>
        <w:t>…………………………………</w:t>
      </w:r>
      <w:r w:rsidRPr="00A23197">
        <w:rPr>
          <w:sz w:val="28"/>
          <w:szCs w:val="28"/>
        </w:rPr>
        <w:br/>
        <w:t>…………………………………</w:t>
      </w:r>
    </w:p>
    <w:p w:rsidR="006853A9" w:rsidRPr="00E7171C" w:rsidRDefault="006853A9" w:rsidP="006853A9">
      <w:pPr>
        <w:rPr>
          <w:i/>
          <w:sz w:val="20"/>
          <w:szCs w:val="20"/>
        </w:rPr>
      </w:pPr>
      <w:r w:rsidRPr="00E7171C">
        <w:rPr>
          <w:i/>
          <w:sz w:val="20"/>
          <w:szCs w:val="20"/>
        </w:rPr>
        <w:t>(Nazwa i adres składającego ofertę)</w:t>
      </w:r>
    </w:p>
    <w:p w:rsidR="006853A9" w:rsidRPr="00E7171C" w:rsidRDefault="006853A9" w:rsidP="006853A9">
      <w:pPr>
        <w:spacing w:line="276" w:lineRule="auto"/>
      </w:pPr>
    </w:p>
    <w:p w:rsidR="006853A9" w:rsidRPr="00A23197" w:rsidRDefault="006853A9" w:rsidP="006853A9">
      <w:pPr>
        <w:spacing w:line="276" w:lineRule="auto"/>
        <w:jc w:val="right"/>
        <w:rPr>
          <w:b/>
          <w:sz w:val="30"/>
          <w:szCs w:val="30"/>
        </w:rPr>
      </w:pPr>
      <w:r w:rsidRPr="00A23197">
        <w:rPr>
          <w:b/>
          <w:sz w:val="30"/>
          <w:szCs w:val="30"/>
        </w:rPr>
        <w:t>Stowarzyszenie „Dziedzictwo i Rozwój”</w:t>
      </w:r>
    </w:p>
    <w:p w:rsidR="006853A9" w:rsidRPr="00A23197" w:rsidRDefault="006853A9" w:rsidP="006853A9">
      <w:pPr>
        <w:spacing w:line="276" w:lineRule="auto"/>
        <w:jc w:val="right"/>
        <w:rPr>
          <w:b/>
          <w:sz w:val="30"/>
          <w:szCs w:val="30"/>
        </w:rPr>
      </w:pPr>
      <w:r w:rsidRPr="00A23197">
        <w:rPr>
          <w:b/>
          <w:sz w:val="30"/>
          <w:szCs w:val="30"/>
        </w:rPr>
        <w:t>ul. Wojska Polskiego 80A</w:t>
      </w:r>
    </w:p>
    <w:p w:rsidR="006853A9" w:rsidRPr="00A23197" w:rsidRDefault="006853A9" w:rsidP="006853A9">
      <w:pPr>
        <w:spacing w:line="276" w:lineRule="auto"/>
        <w:jc w:val="right"/>
        <w:rPr>
          <w:b/>
          <w:sz w:val="30"/>
          <w:szCs w:val="30"/>
        </w:rPr>
      </w:pPr>
      <w:r w:rsidRPr="00A23197">
        <w:rPr>
          <w:b/>
          <w:sz w:val="30"/>
          <w:szCs w:val="30"/>
        </w:rPr>
        <w:t>26 – 700 Zwoleń</w:t>
      </w:r>
    </w:p>
    <w:p w:rsidR="006853A9" w:rsidRPr="00E7171C" w:rsidRDefault="006853A9" w:rsidP="006853A9">
      <w:pPr>
        <w:spacing w:line="276" w:lineRule="auto"/>
        <w:jc w:val="right"/>
      </w:pPr>
    </w:p>
    <w:p w:rsidR="006853A9" w:rsidRPr="00E7171C" w:rsidRDefault="006853A9" w:rsidP="006853A9">
      <w:pPr>
        <w:spacing w:line="276" w:lineRule="auto"/>
        <w:jc w:val="right"/>
      </w:pPr>
    </w:p>
    <w:p w:rsidR="006853A9" w:rsidRPr="00A23197" w:rsidRDefault="006853A9" w:rsidP="006853A9">
      <w:pPr>
        <w:spacing w:line="276" w:lineRule="auto"/>
        <w:jc w:val="center"/>
        <w:rPr>
          <w:b/>
          <w:sz w:val="28"/>
          <w:szCs w:val="28"/>
        </w:rPr>
      </w:pPr>
      <w:r w:rsidRPr="00A23197">
        <w:rPr>
          <w:b/>
          <w:sz w:val="28"/>
          <w:szCs w:val="28"/>
        </w:rPr>
        <w:t xml:space="preserve">Oferta cenowa </w:t>
      </w:r>
    </w:p>
    <w:p w:rsidR="006853A9" w:rsidRDefault="006853A9" w:rsidP="006853A9">
      <w:pPr>
        <w:rPr>
          <w:sz w:val="28"/>
          <w:szCs w:val="28"/>
        </w:rPr>
      </w:pPr>
      <w:r w:rsidRPr="000F00DF">
        <w:rPr>
          <w:sz w:val="28"/>
          <w:szCs w:val="28"/>
        </w:rPr>
        <w:t>Na organizację wydarzenia</w:t>
      </w:r>
      <w:r>
        <w:rPr>
          <w:b/>
          <w:sz w:val="28"/>
          <w:szCs w:val="28"/>
        </w:rPr>
        <w:t xml:space="preserve"> </w:t>
      </w:r>
      <w:r w:rsidRPr="00A23197">
        <w:rPr>
          <w:b/>
          <w:sz w:val="28"/>
          <w:szCs w:val="28"/>
        </w:rPr>
        <w:t xml:space="preserve"> </w:t>
      </w:r>
      <w:r>
        <w:rPr>
          <w:rStyle w:val="Pogrubienie"/>
          <w:b w:val="0"/>
          <w:iCs/>
          <w:color w:val="222222"/>
          <w:sz w:val="28"/>
          <w:szCs w:val="28"/>
        </w:rPr>
        <w:t>„</w:t>
      </w:r>
      <w:r w:rsidRPr="00FA3A82">
        <w:rPr>
          <w:rStyle w:val="Pogrubienie"/>
          <w:b w:val="0"/>
          <w:iCs/>
          <w:color w:val="222222"/>
          <w:sz w:val="28"/>
          <w:szCs w:val="28"/>
        </w:rPr>
        <w:t>Wiosenne Przesilenie</w:t>
      </w:r>
      <w:r>
        <w:rPr>
          <w:rStyle w:val="Pogrubienie"/>
          <w:b w:val="0"/>
          <w:iCs/>
          <w:color w:val="222222"/>
          <w:sz w:val="28"/>
          <w:szCs w:val="28"/>
        </w:rPr>
        <w:t xml:space="preserve">” - </w:t>
      </w:r>
      <w:r>
        <w:rPr>
          <w:color w:val="222222"/>
          <w:sz w:val="28"/>
          <w:szCs w:val="28"/>
        </w:rPr>
        <w:t xml:space="preserve"> </w:t>
      </w:r>
      <w:r w:rsidRPr="00FA3A82">
        <w:rPr>
          <w:color w:val="222222"/>
          <w:sz w:val="28"/>
          <w:szCs w:val="28"/>
        </w:rPr>
        <w:t xml:space="preserve">spotkanie środowiskowe z poetami, gawędziarzami </w:t>
      </w:r>
      <w:r>
        <w:rPr>
          <w:color w:val="222222"/>
          <w:sz w:val="28"/>
          <w:szCs w:val="28"/>
        </w:rPr>
        <w:t xml:space="preserve">i śpiewakami o starych i nowych </w:t>
      </w:r>
      <w:r w:rsidRPr="00FA3A82">
        <w:rPr>
          <w:color w:val="222222"/>
          <w:sz w:val="28"/>
          <w:szCs w:val="28"/>
        </w:rPr>
        <w:t>zwyczajach wsi mazowieckie</w:t>
      </w:r>
      <w:r>
        <w:rPr>
          <w:color w:val="222222"/>
          <w:sz w:val="28"/>
          <w:szCs w:val="28"/>
        </w:rPr>
        <w:t>j oraz smakowanie potraw</w:t>
      </w:r>
      <w:r w:rsidRPr="00FA3A82">
        <w:rPr>
          <w:color w:val="222222"/>
          <w:sz w:val="28"/>
          <w:szCs w:val="28"/>
        </w:rPr>
        <w:t xml:space="preserve"> kuchni regionalnej.</w:t>
      </w:r>
      <w:r w:rsidRPr="00FA3A82">
        <w:rPr>
          <w:color w:val="222222"/>
          <w:sz w:val="28"/>
          <w:szCs w:val="28"/>
        </w:rPr>
        <w:br/>
      </w:r>
    </w:p>
    <w:p w:rsidR="006853A9" w:rsidRPr="00A23197" w:rsidRDefault="006853A9" w:rsidP="006853A9">
      <w:pPr>
        <w:spacing w:line="276" w:lineRule="auto"/>
        <w:jc w:val="center"/>
        <w:rPr>
          <w:sz w:val="28"/>
          <w:szCs w:val="28"/>
        </w:rPr>
      </w:pPr>
    </w:p>
    <w:p w:rsidR="006853A9" w:rsidRPr="00A23197" w:rsidRDefault="006853A9" w:rsidP="006853A9">
      <w:pPr>
        <w:spacing w:line="360" w:lineRule="auto"/>
        <w:rPr>
          <w:sz w:val="28"/>
          <w:szCs w:val="28"/>
        </w:rPr>
      </w:pPr>
      <w:r w:rsidRPr="00A23197">
        <w:rPr>
          <w:sz w:val="28"/>
          <w:szCs w:val="28"/>
        </w:rPr>
        <w:t>Nawiązując do zapytania o</w:t>
      </w:r>
      <w:r>
        <w:rPr>
          <w:sz w:val="28"/>
          <w:szCs w:val="28"/>
        </w:rPr>
        <w:t xml:space="preserve"> cenę na</w:t>
      </w:r>
      <w:r w:rsidRPr="000F00DF">
        <w:rPr>
          <w:sz w:val="28"/>
          <w:szCs w:val="28"/>
        </w:rPr>
        <w:t xml:space="preserve"> organizację wydarzenia</w:t>
      </w:r>
      <w:r>
        <w:rPr>
          <w:b/>
          <w:sz w:val="28"/>
          <w:szCs w:val="28"/>
        </w:rPr>
        <w:t xml:space="preserve"> </w:t>
      </w:r>
      <w:r w:rsidRPr="00A23197">
        <w:rPr>
          <w:b/>
          <w:sz w:val="28"/>
          <w:szCs w:val="28"/>
        </w:rPr>
        <w:t xml:space="preserve"> </w:t>
      </w:r>
      <w:r>
        <w:rPr>
          <w:rStyle w:val="Pogrubienie"/>
          <w:b w:val="0"/>
          <w:iCs/>
          <w:color w:val="222222"/>
          <w:sz w:val="28"/>
          <w:szCs w:val="28"/>
        </w:rPr>
        <w:t>„</w:t>
      </w:r>
      <w:r w:rsidRPr="00FA3A82">
        <w:rPr>
          <w:rStyle w:val="Pogrubienie"/>
          <w:b w:val="0"/>
          <w:iCs/>
          <w:color w:val="222222"/>
          <w:sz w:val="28"/>
          <w:szCs w:val="28"/>
        </w:rPr>
        <w:t>Wiosenne Przesilenie</w:t>
      </w:r>
      <w:r>
        <w:rPr>
          <w:rStyle w:val="Pogrubienie"/>
          <w:b w:val="0"/>
          <w:iCs/>
          <w:color w:val="222222"/>
          <w:sz w:val="28"/>
          <w:szCs w:val="28"/>
        </w:rPr>
        <w:t>”</w:t>
      </w:r>
      <w:r>
        <w:rPr>
          <w:sz w:val="28"/>
          <w:szCs w:val="28"/>
        </w:rPr>
        <w:t xml:space="preserve">,  proponuję </w:t>
      </w:r>
      <w:r w:rsidRPr="00A23197">
        <w:rPr>
          <w:sz w:val="28"/>
          <w:szCs w:val="28"/>
        </w:rPr>
        <w:t>następującą</w:t>
      </w:r>
      <w:r>
        <w:rPr>
          <w:sz w:val="28"/>
          <w:szCs w:val="28"/>
        </w:rPr>
        <w:t xml:space="preserve"> </w:t>
      </w:r>
      <w:r w:rsidRPr="00A23197">
        <w:rPr>
          <w:sz w:val="28"/>
          <w:szCs w:val="28"/>
        </w:rPr>
        <w:t xml:space="preserve">cenę za </w:t>
      </w:r>
      <w:r>
        <w:rPr>
          <w:sz w:val="28"/>
          <w:szCs w:val="28"/>
        </w:rPr>
        <w:t>w/w usługę: ........................................................................</w:t>
      </w:r>
      <w:r w:rsidRPr="00A23197">
        <w:rPr>
          <w:sz w:val="28"/>
          <w:szCs w:val="28"/>
        </w:rPr>
        <w:t xml:space="preserve">…………………… zł. brutto, </w:t>
      </w:r>
      <w:r>
        <w:rPr>
          <w:sz w:val="28"/>
          <w:szCs w:val="28"/>
        </w:rPr>
        <w:br/>
        <w:t>(</w:t>
      </w:r>
      <w:r w:rsidRPr="00A23197">
        <w:rPr>
          <w:sz w:val="28"/>
          <w:szCs w:val="28"/>
        </w:rPr>
        <w:t>słownie</w:t>
      </w:r>
      <w:r>
        <w:rPr>
          <w:sz w:val="28"/>
          <w:szCs w:val="28"/>
        </w:rPr>
        <w:t xml:space="preserve"> </w:t>
      </w:r>
      <w:r w:rsidRPr="00A23197">
        <w:rPr>
          <w:sz w:val="28"/>
          <w:szCs w:val="28"/>
        </w:rPr>
        <w:t>………………………………………………………………………………</w:t>
      </w:r>
      <w:r>
        <w:rPr>
          <w:sz w:val="28"/>
          <w:szCs w:val="28"/>
        </w:rPr>
        <w:t>).</w:t>
      </w:r>
    </w:p>
    <w:p w:rsidR="006853A9" w:rsidRDefault="006853A9" w:rsidP="006853A9">
      <w:pPr>
        <w:spacing w:line="360" w:lineRule="auto"/>
        <w:jc w:val="both"/>
        <w:rPr>
          <w:sz w:val="28"/>
          <w:szCs w:val="28"/>
        </w:rPr>
      </w:pPr>
      <w:r w:rsidRPr="00A23197">
        <w:rPr>
          <w:sz w:val="28"/>
          <w:szCs w:val="28"/>
        </w:rPr>
        <w:t xml:space="preserve">Oświadczam, że w cenie oferty zostały uwzględnione wszelkie </w:t>
      </w:r>
      <w:r>
        <w:rPr>
          <w:sz w:val="28"/>
          <w:szCs w:val="28"/>
        </w:rPr>
        <w:t xml:space="preserve">niezbędne </w:t>
      </w:r>
      <w:r w:rsidRPr="00A23197">
        <w:rPr>
          <w:sz w:val="28"/>
          <w:szCs w:val="28"/>
        </w:rPr>
        <w:t>koszty</w:t>
      </w:r>
      <w:r>
        <w:rPr>
          <w:sz w:val="28"/>
          <w:szCs w:val="28"/>
        </w:rPr>
        <w:t xml:space="preserve"> do wykonania zadania. </w:t>
      </w:r>
      <w:r w:rsidRPr="00A23197">
        <w:rPr>
          <w:sz w:val="28"/>
          <w:szCs w:val="28"/>
        </w:rPr>
        <w:t xml:space="preserve"> </w:t>
      </w:r>
    </w:p>
    <w:p w:rsidR="006853A9" w:rsidRPr="00A23197" w:rsidRDefault="006853A9" w:rsidP="006853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Zobowiązuję się do zawarcia umowy na organizacje tego zadania.</w:t>
      </w:r>
    </w:p>
    <w:p w:rsidR="006853A9" w:rsidRDefault="006853A9" w:rsidP="006853A9">
      <w:pPr>
        <w:spacing w:line="360" w:lineRule="auto"/>
        <w:jc w:val="both"/>
        <w:rPr>
          <w:sz w:val="28"/>
          <w:szCs w:val="28"/>
        </w:rPr>
      </w:pPr>
      <w:r w:rsidRPr="00A23197">
        <w:rPr>
          <w:sz w:val="28"/>
          <w:szCs w:val="28"/>
        </w:rPr>
        <w:t xml:space="preserve">Przyjmuję do wiadomości, że </w:t>
      </w:r>
      <w:r>
        <w:rPr>
          <w:sz w:val="28"/>
          <w:szCs w:val="28"/>
        </w:rPr>
        <w:t xml:space="preserve">wydarzenie odbędzie się </w:t>
      </w:r>
      <w:r w:rsidRPr="00A23197">
        <w:rPr>
          <w:sz w:val="28"/>
          <w:szCs w:val="28"/>
        </w:rPr>
        <w:t>w</w:t>
      </w:r>
      <w:r>
        <w:rPr>
          <w:sz w:val="28"/>
          <w:szCs w:val="28"/>
        </w:rPr>
        <w:t xml:space="preserve"> miejscu i czasie  ustalonym </w:t>
      </w:r>
      <w:r w:rsidRPr="00A23197">
        <w:rPr>
          <w:sz w:val="28"/>
          <w:szCs w:val="28"/>
        </w:rPr>
        <w:t>przez Zamawiającego.</w:t>
      </w:r>
    </w:p>
    <w:p w:rsidR="006853A9" w:rsidRDefault="006853A9" w:rsidP="006853A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Wyrażam zgodę na przetwarzanie danych osobowych zawartych w ofercie przez Stowarzyszenie „Dziedzictwo i Rozwój”, ul. Wojska Polskiego 80A, 26 – 700 Zwoleń, zgodnie z przepisami ustawy z dn. 29.08.1997r. o ochronie danych osobowych (tj. Dz. U. z 2002r. nr 101, poz. 926 z późn. zm.) w celach związanych z realizacją Programu Rozwoju Obszarów Wiejskich na lata 2007 – 2013. </w:t>
      </w:r>
    </w:p>
    <w:p w:rsidR="006853A9" w:rsidRPr="00A23197" w:rsidRDefault="006853A9" w:rsidP="006853A9">
      <w:pPr>
        <w:spacing w:line="360" w:lineRule="auto"/>
        <w:jc w:val="right"/>
        <w:rPr>
          <w:sz w:val="28"/>
          <w:szCs w:val="28"/>
        </w:rPr>
      </w:pPr>
    </w:p>
    <w:p w:rsidR="006853A9" w:rsidRDefault="006853A9" w:rsidP="006853A9"/>
    <w:p w:rsidR="006853A9" w:rsidRDefault="006853A9" w:rsidP="006853A9"/>
    <w:p w:rsidR="006853A9" w:rsidRDefault="006853A9" w:rsidP="006853A9">
      <w:pPr>
        <w:jc w:val="right"/>
      </w:pPr>
      <w:r>
        <w:lastRenderedPageBreak/>
        <w:t>………………………………………</w:t>
      </w:r>
    </w:p>
    <w:p w:rsidR="0066194C" w:rsidRPr="006853A9" w:rsidRDefault="006853A9" w:rsidP="006853A9">
      <w:pPr>
        <w:ind w:left="5664" w:firstLine="708"/>
        <w:jc w:val="center"/>
        <w:rPr>
          <w:i/>
          <w:sz w:val="20"/>
          <w:szCs w:val="20"/>
        </w:rPr>
      </w:pPr>
      <w:r w:rsidRPr="00E7171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Data  i p</w:t>
      </w:r>
      <w:r w:rsidRPr="00E7171C">
        <w:rPr>
          <w:i/>
          <w:sz w:val="20"/>
          <w:szCs w:val="20"/>
        </w:rPr>
        <w:t xml:space="preserve">odpis osoby uprawnionej)   </w:t>
      </w:r>
    </w:p>
    <w:p w:rsidR="0066194C" w:rsidRPr="006853A9" w:rsidRDefault="0066194C" w:rsidP="00E46154">
      <w:pPr>
        <w:rPr>
          <w:bCs/>
          <w:i/>
          <w:sz w:val="28"/>
          <w:szCs w:val="28"/>
        </w:rPr>
      </w:pPr>
    </w:p>
    <w:p w:rsidR="0066194C" w:rsidRPr="006853A9" w:rsidRDefault="0066194C" w:rsidP="00E46154">
      <w:pPr>
        <w:rPr>
          <w:bCs/>
          <w:i/>
          <w:sz w:val="28"/>
          <w:szCs w:val="28"/>
        </w:rPr>
      </w:pPr>
    </w:p>
    <w:p w:rsidR="0066194C" w:rsidRPr="006853A9" w:rsidRDefault="0066194C" w:rsidP="00E46154">
      <w:pPr>
        <w:rPr>
          <w:bCs/>
          <w:i/>
          <w:sz w:val="28"/>
          <w:szCs w:val="28"/>
        </w:rPr>
      </w:pPr>
    </w:p>
    <w:p w:rsidR="0066194C" w:rsidRPr="006853A9" w:rsidRDefault="0066194C" w:rsidP="00E46154">
      <w:pPr>
        <w:rPr>
          <w:bCs/>
          <w:i/>
          <w:sz w:val="28"/>
          <w:szCs w:val="28"/>
        </w:rPr>
      </w:pPr>
    </w:p>
    <w:p w:rsidR="0066194C" w:rsidRPr="006853A9" w:rsidRDefault="0066194C" w:rsidP="00E46154">
      <w:pPr>
        <w:rPr>
          <w:bCs/>
          <w:i/>
          <w:sz w:val="28"/>
          <w:szCs w:val="28"/>
        </w:rPr>
      </w:pPr>
    </w:p>
    <w:p w:rsidR="0066194C" w:rsidRPr="006853A9" w:rsidRDefault="0066194C" w:rsidP="00E46154">
      <w:pPr>
        <w:rPr>
          <w:bCs/>
          <w:i/>
          <w:sz w:val="28"/>
          <w:szCs w:val="28"/>
        </w:rPr>
      </w:pPr>
    </w:p>
    <w:p w:rsidR="0066194C" w:rsidRPr="006853A9" w:rsidRDefault="0066194C" w:rsidP="00E46154">
      <w:pPr>
        <w:rPr>
          <w:bCs/>
          <w:i/>
          <w:sz w:val="28"/>
          <w:szCs w:val="28"/>
        </w:rPr>
      </w:pPr>
    </w:p>
    <w:p w:rsidR="0066194C" w:rsidRPr="006853A9" w:rsidRDefault="0066194C" w:rsidP="00E46154">
      <w:pPr>
        <w:rPr>
          <w:bCs/>
          <w:i/>
          <w:sz w:val="28"/>
          <w:szCs w:val="28"/>
        </w:rPr>
      </w:pPr>
    </w:p>
    <w:p w:rsidR="0066194C" w:rsidRPr="006853A9" w:rsidRDefault="0066194C" w:rsidP="00E46154">
      <w:pPr>
        <w:rPr>
          <w:bCs/>
          <w:i/>
          <w:sz w:val="28"/>
          <w:szCs w:val="28"/>
        </w:rPr>
      </w:pPr>
    </w:p>
    <w:p w:rsidR="0066194C" w:rsidRPr="006853A9" w:rsidRDefault="0066194C" w:rsidP="00E46154">
      <w:pPr>
        <w:rPr>
          <w:bCs/>
          <w:i/>
          <w:sz w:val="28"/>
          <w:szCs w:val="28"/>
        </w:rPr>
      </w:pPr>
    </w:p>
    <w:p w:rsidR="0066194C" w:rsidRPr="006853A9" w:rsidRDefault="0066194C" w:rsidP="00E46154">
      <w:pPr>
        <w:rPr>
          <w:bCs/>
          <w:i/>
          <w:sz w:val="28"/>
          <w:szCs w:val="28"/>
        </w:rPr>
      </w:pPr>
    </w:p>
    <w:p w:rsidR="0066194C" w:rsidRPr="006853A9" w:rsidRDefault="0066194C" w:rsidP="00E46154">
      <w:pPr>
        <w:rPr>
          <w:bCs/>
          <w:i/>
          <w:sz w:val="28"/>
          <w:szCs w:val="28"/>
        </w:rPr>
      </w:pPr>
    </w:p>
    <w:p w:rsidR="007E5FED" w:rsidRPr="006853A9" w:rsidRDefault="007E5FED" w:rsidP="00E46154">
      <w:pPr>
        <w:rPr>
          <w:bCs/>
          <w:i/>
          <w:sz w:val="28"/>
          <w:szCs w:val="28"/>
        </w:rPr>
      </w:pPr>
    </w:p>
    <w:p w:rsidR="007E5FED" w:rsidRPr="006853A9" w:rsidRDefault="007E5FED" w:rsidP="00E46154">
      <w:pPr>
        <w:rPr>
          <w:bCs/>
          <w:i/>
          <w:sz w:val="28"/>
          <w:szCs w:val="28"/>
        </w:rPr>
      </w:pPr>
    </w:p>
    <w:p w:rsidR="00A54BEA" w:rsidRPr="006853A9" w:rsidRDefault="00A54BEA" w:rsidP="00E46154">
      <w:pPr>
        <w:rPr>
          <w:bCs/>
          <w:i/>
          <w:sz w:val="28"/>
          <w:szCs w:val="28"/>
        </w:rPr>
      </w:pPr>
    </w:p>
    <w:p w:rsidR="00A54BEA" w:rsidRPr="006853A9" w:rsidRDefault="00A54BEA" w:rsidP="00E46154">
      <w:pPr>
        <w:rPr>
          <w:bCs/>
          <w:i/>
          <w:sz w:val="28"/>
          <w:szCs w:val="28"/>
        </w:rPr>
      </w:pPr>
    </w:p>
    <w:p w:rsidR="007E5FED" w:rsidRPr="006853A9" w:rsidRDefault="007E5FED" w:rsidP="00E46154">
      <w:pPr>
        <w:rPr>
          <w:bCs/>
          <w:i/>
          <w:sz w:val="28"/>
          <w:szCs w:val="28"/>
        </w:rPr>
      </w:pPr>
    </w:p>
    <w:p w:rsidR="009E70A9" w:rsidRPr="006853A9" w:rsidRDefault="009E70A9" w:rsidP="00E46154">
      <w:pPr>
        <w:rPr>
          <w:bCs/>
          <w:i/>
          <w:sz w:val="28"/>
          <w:szCs w:val="28"/>
        </w:rPr>
      </w:pPr>
    </w:p>
    <w:p w:rsidR="009E70A9" w:rsidRPr="006853A9" w:rsidRDefault="009E70A9" w:rsidP="00E46154">
      <w:pPr>
        <w:rPr>
          <w:bCs/>
          <w:i/>
          <w:sz w:val="28"/>
          <w:szCs w:val="28"/>
        </w:rPr>
      </w:pPr>
    </w:p>
    <w:p w:rsidR="009E70A9" w:rsidRPr="006853A9" w:rsidRDefault="009E70A9" w:rsidP="00E46154">
      <w:pPr>
        <w:rPr>
          <w:bCs/>
          <w:i/>
          <w:sz w:val="28"/>
          <w:szCs w:val="28"/>
        </w:rPr>
      </w:pPr>
    </w:p>
    <w:p w:rsidR="007E5FED" w:rsidRPr="006853A9" w:rsidRDefault="007E5FED" w:rsidP="00E46154">
      <w:pPr>
        <w:rPr>
          <w:bCs/>
          <w:i/>
          <w:sz w:val="28"/>
          <w:szCs w:val="28"/>
        </w:rPr>
      </w:pPr>
    </w:p>
    <w:p w:rsidR="0066194C" w:rsidRPr="006853A9" w:rsidRDefault="0066194C" w:rsidP="00E46154">
      <w:pPr>
        <w:rPr>
          <w:bCs/>
          <w:i/>
          <w:sz w:val="28"/>
          <w:szCs w:val="28"/>
        </w:rPr>
      </w:pPr>
    </w:p>
    <w:sectPr w:rsidR="0066194C" w:rsidRPr="006853A9" w:rsidSect="003513F6">
      <w:pgSz w:w="11906" w:h="16838"/>
      <w:pgMar w:top="719" w:right="746" w:bottom="71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C37" w:rsidRDefault="00214C37" w:rsidP="002B494F">
      <w:r>
        <w:separator/>
      </w:r>
    </w:p>
  </w:endnote>
  <w:endnote w:type="continuationSeparator" w:id="0">
    <w:p w:rsidR="00214C37" w:rsidRDefault="00214C37" w:rsidP="002B4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C37" w:rsidRDefault="00214C37" w:rsidP="002B494F">
      <w:r>
        <w:separator/>
      </w:r>
    </w:p>
  </w:footnote>
  <w:footnote w:type="continuationSeparator" w:id="0">
    <w:p w:rsidR="00214C37" w:rsidRDefault="00214C37" w:rsidP="002B4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78D6FB2"/>
    <w:multiLevelType w:val="hybridMultilevel"/>
    <w:tmpl w:val="164A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6C7782">
      <w:start w:val="1"/>
      <w:numFmt w:val="bullet"/>
      <w:lvlText w:val="–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8F52B0"/>
    <w:multiLevelType w:val="hybridMultilevel"/>
    <w:tmpl w:val="E92E4788"/>
    <w:lvl w:ilvl="0" w:tplc="D0143E1A">
      <w:start w:val="19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36AB4"/>
    <w:multiLevelType w:val="hybridMultilevel"/>
    <w:tmpl w:val="7FB011D4"/>
    <w:lvl w:ilvl="0" w:tplc="040A7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1BE6943"/>
    <w:multiLevelType w:val="hybridMultilevel"/>
    <w:tmpl w:val="653E9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1EE1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527F5"/>
    <w:multiLevelType w:val="hybridMultilevel"/>
    <w:tmpl w:val="D638D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22AA2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E3119"/>
    <w:multiLevelType w:val="hybridMultilevel"/>
    <w:tmpl w:val="156C1C9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320B2"/>
    <w:multiLevelType w:val="hybridMultilevel"/>
    <w:tmpl w:val="DC180A30"/>
    <w:lvl w:ilvl="0" w:tplc="279A82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976E9"/>
    <w:multiLevelType w:val="hybridMultilevel"/>
    <w:tmpl w:val="A952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B3F79"/>
    <w:multiLevelType w:val="hybridMultilevel"/>
    <w:tmpl w:val="A0FC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9062E"/>
    <w:multiLevelType w:val="hybridMultilevel"/>
    <w:tmpl w:val="6B1465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411FF3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210FF"/>
    <w:multiLevelType w:val="hybridMultilevel"/>
    <w:tmpl w:val="F1A60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5232D"/>
    <w:multiLevelType w:val="hybridMultilevel"/>
    <w:tmpl w:val="4B4E7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21B03"/>
    <w:multiLevelType w:val="hybridMultilevel"/>
    <w:tmpl w:val="088E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13F0E"/>
    <w:multiLevelType w:val="hybridMultilevel"/>
    <w:tmpl w:val="8FF2A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16D98"/>
    <w:multiLevelType w:val="hybridMultilevel"/>
    <w:tmpl w:val="82DA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4"/>
  </w:num>
  <w:num w:numId="5">
    <w:abstractNumId w:val="15"/>
  </w:num>
  <w:num w:numId="6">
    <w:abstractNumId w:val="6"/>
  </w:num>
  <w:num w:numId="7">
    <w:abstractNumId w:val="3"/>
  </w:num>
  <w:num w:numId="8">
    <w:abstractNumId w:val="18"/>
  </w:num>
  <w:num w:numId="9">
    <w:abstractNumId w:val="10"/>
  </w:num>
  <w:num w:numId="10">
    <w:abstractNumId w:val="17"/>
  </w:num>
  <w:num w:numId="11">
    <w:abstractNumId w:val="19"/>
  </w:num>
  <w:num w:numId="12">
    <w:abstractNumId w:val="9"/>
  </w:num>
  <w:num w:numId="13">
    <w:abstractNumId w:val="16"/>
  </w:num>
  <w:num w:numId="14">
    <w:abstractNumId w:val="4"/>
  </w:num>
  <w:num w:numId="15">
    <w:abstractNumId w:val="11"/>
  </w:num>
  <w:num w:numId="16">
    <w:abstractNumId w:val="13"/>
  </w:num>
  <w:num w:numId="17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149"/>
    <w:rsid w:val="00001068"/>
    <w:rsid w:val="00003BC2"/>
    <w:rsid w:val="00020AC6"/>
    <w:rsid w:val="00021840"/>
    <w:rsid w:val="00030466"/>
    <w:rsid w:val="00031347"/>
    <w:rsid w:val="00031BD0"/>
    <w:rsid w:val="00032550"/>
    <w:rsid w:val="00034E99"/>
    <w:rsid w:val="00052C1D"/>
    <w:rsid w:val="0005682B"/>
    <w:rsid w:val="00063E20"/>
    <w:rsid w:val="0006432B"/>
    <w:rsid w:val="00070A93"/>
    <w:rsid w:val="0007408F"/>
    <w:rsid w:val="000766D5"/>
    <w:rsid w:val="0008692B"/>
    <w:rsid w:val="000B5C20"/>
    <w:rsid w:val="000D7433"/>
    <w:rsid w:val="000E18FF"/>
    <w:rsid w:val="000E56AF"/>
    <w:rsid w:val="000F0649"/>
    <w:rsid w:val="00177CAE"/>
    <w:rsid w:val="00181F5A"/>
    <w:rsid w:val="001D06AA"/>
    <w:rsid w:val="001D33F4"/>
    <w:rsid w:val="00214C37"/>
    <w:rsid w:val="002431C5"/>
    <w:rsid w:val="00270E32"/>
    <w:rsid w:val="002A04CF"/>
    <w:rsid w:val="002B158F"/>
    <w:rsid w:val="002B494F"/>
    <w:rsid w:val="002D7B1F"/>
    <w:rsid w:val="002E7FA9"/>
    <w:rsid w:val="00304D8F"/>
    <w:rsid w:val="0032001E"/>
    <w:rsid w:val="0032194A"/>
    <w:rsid w:val="0033288B"/>
    <w:rsid w:val="00346EDA"/>
    <w:rsid w:val="00351397"/>
    <w:rsid w:val="003513F6"/>
    <w:rsid w:val="00354885"/>
    <w:rsid w:val="00360657"/>
    <w:rsid w:val="00363312"/>
    <w:rsid w:val="0038166B"/>
    <w:rsid w:val="003A0BAD"/>
    <w:rsid w:val="003A200C"/>
    <w:rsid w:val="003B723A"/>
    <w:rsid w:val="003D3F14"/>
    <w:rsid w:val="003D5229"/>
    <w:rsid w:val="003E191C"/>
    <w:rsid w:val="003F0504"/>
    <w:rsid w:val="003F5EAF"/>
    <w:rsid w:val="003F6935"/>
    <w:rsid w:val="00400BF8"/>
    <w:rsid w:val="00410C23"/>
    <w:rsid w:val="00434465"/>
    <w:rsid w:val="004523F6"/>
    <w:rsid w:val="00453F30"/>
    <w:rsid w:val="00466AB5"/>
    <w:rsid w:val="00472113"/>
    <w:rsid w:val="0047732E"/>
    <w:rsid w:val="00494BDA"/>
    <w:rsid w:val="004B5554"/>
    <w:rsid w:val="004C58F5"/>
    <w:rsid w:val="004E4B07"/>
    <w:rsid w:val="004F27FB"/>
    <w:rsid w:val="00511434"/>
    <w:rsid w:val="00522AC8"/>
    <w:rsid w:val="00522D0A"/>
    <w:rsid w:val="00530143"/>
    <w:rsid w:val="00535AB1"/>
    <w:rsid w:val="0053700C"/>
    <w:rsid w:val="00540092"/>
    <w:rsid w:val="005507C3"/>
    <w:rsid w:val="00553149"/>
    <w:rsid w:val="00565B2E"/>
    <w:rsid w:val="00571B78"/>
    <w:rsid w:val="0057398D"/>
    <w:rsid w:val="00586A22"/>
    <w:rsid w:val="0059487A"/>
    <w:rsid w:val="005A62A5"/>
    <w:rsid w:val="005A65F7"/>
    <w:rsid w:val="005D7441"/>
    <w:rsid w:val="005E2A50"/>
    <w:rsid w:val="00600C30"/>
    <w:rsid w:val="00605381"/>
    <w:rsid w:val="00607BEE"/>
    <w:rsid w:val="00632F6D"/>
    <w:rsid w:val="00647418"/>
    <w:rsid w:val="0066194C"/>
    <w:rsid w:val="00661A86"/>
    <w:rsid w:val="006853A9"/>
    <w:rsid w:val="006909D0"/>
    <w:rsid w:val="006972C7"/>
    <w:rsid w:val="006A5B9F"/>
    <w:rsid w:val="006B2626"/>
    <w:rsid w:val="006D535F"/>
    <w:rsid w:val="006E00FD"/>
    <w:rsid w:val="00707CC9"/>
    <w:rsid w:val="007120D7"/>
    <w:rsid w:val="007257A9"/>
    <w:rsid w:val="007610DD"/>
    <w:rsid w:val="007622D6"/>
    <w:rsid w:val="00762AFA"/>
    <w:rsid w:val="00771B62"/>
    <w:rsid w:val="0079173A"/>
    <w:rsid w:val="007C142A"/>
    <w:rsid w:val="007E1FA7"/>
    <w:rsid w:val="007E5FED"/>
    <w:rsid w:val="008022AB"/>
    <w:rsid w:val="00807A39"/>
    <w:rsid w:val="008132A4"/>
    <w:rsid w:val="00816622"/>
    <w:rsid w:val="00843692"/>
    <w:rsid w:val="00862006"/>
    <w:rsid w:val="008918A7"/>
    <w:rsid w:val="00897BD4"/>
    <w:rsid w:val="008B46C9"/>
    <w:rsid w:val="008C4848"/>
    <w:rsid w:val="008C6C28"/>
    <w:rsid w:val="008D1EAA"/>
    <w:rsid w:val="008D3676"/>
    <w:rsid w:val="008E0AAB"/>
    <w:rsid w:val="008E2072"/>
    <w:rsid w:val="009036FB"/>
    <w:rsid w:val="0090688F"/>
    <w:rsid w:val="009263F9"/>
    <w:rsid w:val="00934161"/>
    <w:rsid w:val="00951BD3"/>
    <w:rsid w:val="00960B53"/>
    <w:rsid w:val="00962008"/>
    <w:rsid w:val="009651AA"/>
    <w:rsid w:val="009834CD"/>
    <w:rsid w:val="00985A19"/>
    <w:rsid w:val="009B346D"/>
    <w:rsid w:val="009E69CE"/>
    <w:rsid w:val="009E70A9"/>
    <w:rsid w:val="009F0317"/>
    <w:rsid w:val="00A0112F"/>
    <w:rsid w:val="00A22C9D"/>
    <w:rsid w:val="00A25375"/>
    <w:rsid w:val="00A30F71"/>
    <w:rsid w:val="00A45BAA"/>
    <w:rsid w:val="00A50B38"/>
    <w:rsid w:val="00A52F5F"/>
    <w:rsid w:val="00A54BEA"/>
    <w:rsid w:val="00A66A9D"/>
    <w:rsid w:val="00A73871"/>
    <w:rsid w:val="00A77C76"/>
    <w:rsid w:val="00A8085F"/>
    <w:rsid w:val="00A970C2"/>
    <w:rsid w:val="00AD674E"/>
    <w:rsid w:val="00AF16A1"/>
    <w:rsid w:val="00B00823"/>
    <w:rsid w:val="00B026D4"/>
    <w:rsid w:val="00B26B55"/>
    <w:rsid w:val="00B27F18"/>
    <w:rsid w:val="00B45209"/>
    <w:rsid w:val="00B46ABC"/>
    <w:rsid w:val="00B71C45"/>
    <w:rsid w:val="00BC03B5"/>
    <w:rsid w:val="00BD1F95"/>
    <w:rsid w:val="00BD36AB"/>
    <w:rsid w:val="00BD6540"/>
    <w:rsid w:val="00BF532F"/>
    <w:rsid w:val="00C01ACD"/>
    <w:rsid w:val="00C07087"/>
    <w:rsid w:val="00C41E93"/>
    <w:rsid w:val="00C554CA"/>
    <w:rsid w:val="00C749E7"/>
    <w:rsid w:val="00C938CE"/>
    <w:rsid w:val="00CC6745"/>
    <w:rsid w:val="00CE4871"/>
    <w:rsid w:val="00CE73E9"/>
    <w:rsid w:val="00D16FDA"/>
    <w:rsid w:val="00D242D7"/>
    <w:rsid w:val="00D33FA6"/>
    <w:rsid w:val="00D37A9F"/>
    <w:rsid w:val="00D41C56"/>
    <w:rsid w:val="00D611D9"/>
    <w:rsid w:val="00D74A84"/>
    <w:rsid w:val="00DB6C88"/>
    <w:rsid w:val="00DC7BC3"/>
    <w:rsid w:val="00DD5575"/>
    <w:rsid w:val="00E022FD"/>
    <w:rsid w:val="00E028A6"/>
    <w:rsid w:val="00E06C14"/>
    <w:rsid w:val="00E318B5"/>
    <w:rsid w:val="00E3435C"/>
    <w:rsid w:val="00E46154"/>
    <w:rsid w:val="00E5603E"/>
    <w:rsid w:val="00E61903"/>
    <w:rsid w:val="00EA0660"/>
    <w:rsid w:val="00EB1083"/>
    <w:rsid w:val="00ED21D4"/>
    <w:rsid w:val="00EE0170"/>
    <w:rsid w:val="00EE1B35"/>
    <w:rsid w:val="00F03D9E"/>
    <w:rsid w:val="00F136D4"/>
    <w:rsid w:val="00F21039"/>
    <w:rsid w:val="00F36E35"/>
    <w:rsid w:val="00F42657"/>
    <w:rsid w:val="00F43083"/>
    <w:rsid w:val="00F50E88"/>
    <w:rsid w:val="00F51190"/>
    <w:rsid w:val="00F56056"/>
    <w:rsid w:val="00F84C68"/>
    <w:rsid w:val="00FA5752"/>
    <w:rsid w:val="00FC0C0E"/>
    <w:rsid w:val="00FC13AB"/>
    <w:rsid w:val="00FE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10C23"/>
    <w:pPr>
      <w:keepNext/>
      <w:tabs>
        <w:tab w:val="num" w:pos="360"/>
      </w:tabs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AD6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D6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D6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8B46C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0112F"/>
    <w:rPr>
      <w:b/>
      <w:bCs/>
    </w:rPr>
  </w:style>
  <w:style w:type="paragraph" w:styleId="Tytu">
    <w:name w:val="Title"/>
    <w:basedOn w:val="Normalny"/>
    <w:next w:val="Podtytu"/>
    <w:qFormat/>
    <w:rsid w:val="00410C23"/>
    <w:pPr>
      <w:suppressAutoHyphens/>
      <w:jc w:val="center"/>
    </w:pPr>
    <w:rPr>
      <w:sz w:val="32"/>
      <w:szCs w:val="20"/>
      <w:lang w:eastAsia="ar-SA"/>
    </w:rPr>
  </w:style>
  <w:style w:type="paragraph" w:styleId="Podtytu">
    <w:name w:val="Subtitle"/>
    <w:basedOn w:val="Normalny"/>
    <w:next w:val="Tekstpodstawowy"/>
    <w:qFormat/>
    <w:rsid w:val="00410C23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410C23"/>
    <w:pPr>
      <w:suppressAutoHyphens/>
    </w:pPr>
    <w:rPr>
      <w:sz w:val="22"/>
      <w:lang w:eastAsia="ar-SA"/>
    </w:rPr>
  </w:style>
  <w:style w:type="paragraph" w:customStyle="1" w:styleId="WW-Tekstpodstawowy3">
    <w:name w:val="WW-Tekst podstawowy 3"/>
    <w:basedOn w:val="Normalny"/>
    <w:rsid w:val="00410C23"/>
    <w:pPr>
      <w:suppressAutoHyphens/>
      <w:spacing w:after="120"/>
    </w:pPr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410C23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410C23"/>
    <w:pPr>
      <w:spacing w:after="120"/>
    </w:pPr>
  </w:style>
  <w:style w:type="character" w:styleId="UyteHipercze">
    <w:name w:val="FollowedHyperlink"/>
    <w:basedOn w:val="Domylnaczcionkaakapitu"/>
    <w:rsid w:val="00A22C9D"/>
    <w:rPr>
      <w:color w:val="800080"/>
      <w:u w:val="single"/>
    </w:rPr>
  </w:style>
  <w:style w:type="paragraph" w:styleId="HTML-wstpniesformatowany">
    <w:name w:val="HTML Preformatted"/>
    <w:basedOn w:val="Normalny"/>
    <w:rsid w:val="000F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6A5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3200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2001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200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2001E"/>
    <w:rPr>
      <w:sz w:val="24"/>
      <w:szCs w:val="24"/>
    </w:rPr>
  </w:style>
  <w:style w:type="paragraph" w:customStyle="1" w:styleId="pkt">
    <w:name w:val="pkt"/>
    <w:basedOn w:val="Normalny"/>
    <w:rsid w:val="0032001E"/>
    <w:pPr>
      <w:spacing w:before="60" w:after="60"/>
      <w:ind w:left="851" w:hanging="295"/>
      <w:jc w:val="both"/>
    </w:pPr>
    <w:rPr>
      <w:szCs w:val="20"/>
    </w:rPr>
  </w:style>
  <w:style w:type="paragraph" w:customStyle="1" w:styleId="Standard">
    <w:name w:val="Standard"/>
    <w:rsid w:val="00D33FA6"/>
    <w:pPr>
      <w:autoSpaceDE w:val="0"/>
      <w:autoSpaceDN w:val="0"/>
      <w:adjustRightInd w:val="0"/>
    </w:pPr>
    <w:rPr>
      <w:szCs w:val="24"/>
    </w:rPr>
  </w:style>
  <w:style w:type="paragraph" w:styleId="Nagwek">
    <w:name w:val="header"/>
    <w:basedOn w:val="Normalny"/>
    <w:link w:val="NagwekZnak"/>
    <w:rsid w:val="002B49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494F"/>
    <w:rPr>
      <w:sz w:val="24"/>
      <w:szCs w:val="24"/>
    </w:rPr>
  </w:style>
  <w:style w:type="paragraph" w:styleId="Stopka">
    <w:name w:val="footer"/>
    <w:basedOn w:val="Normalny"/>
    <w:link w:val="StopkaZnak"/>
    <w:rsid w:val="002B49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B494F"/>
    <w:rPr>
      <w:sz w:val="24"/>
      <w:szCs w:val="24"/>
    </w:rPr>
  </w:style>
  <w:style w:type="paragraph" w:customStyle="1" w:styleId="Default">
    <w:name w:val="Default"/>
    <w:rsid w:val="006853A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tym, że Stowarzyszenie „Dziedzictwo i Rozwój” w Zwoleniu zleciło wykonanie foldera informacyjnego opisującego obszar LGD, prosimy o wyznaczenie osoby upoważnionej do udzielania informacji, które będą umieszczone w w/w folderze</vt:lpstr>
    </vt:vector>
  </TitlesOfParts>
  <Company>...</Company>
  <LinksUpToDate>false</LinksUpToDate>
  <CharactersWithSpaces>1422</CharactersWithSpaces>
  <SharedDoc>false</SharedDoc>
  <HLinks>
    <vt:vector size="6" baseType="variant">
      <vt:variant>
        <vt:i4>2162776</vt:i4>
      </vt:variant>
      <vt:variant>
        <vt:i4>0</vt:i4>
      </vt:variant>
      <vt:variant>
        <vt:i4>0</vt:i4>
      </vt:variant>
      <vt:variant>
        <vt:i4>5</vt:i4>
      </vt:variant>
      <vt:variant>
        <vt:lpwstr>mailto:stowarzyszeniedir@o2.pl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tym, że Stowarzyszenie „Dziedzictwo i Rozwój” w Zwoleniu zleciło wykonanie foldera informacyjnego opisującego obszar LGD, prosimy o wyznaczenie osoby upoważnionej do udzielania informacji, które będą umieszczone w w/w folderze</dc:title>
  <dc:creator>.</dc:creator>
  <cp:lastModifiedBy>Agnieszka Strzelecka</cp:lastModifiedBy>
  <cp:revision>2</cp:revision>
  <cp:lastPrinted>2014-12-10T11:53:00Z</cp:lastPrinted>
  <dcterms:created xsi:type="dcterms:W3CDTF">2014-12-10T11:53:00Z</dcterms:created>
  <dcterms:modified xsi:type="dcterms:W3CDTF">2014-12-10T11:53:00Z</dcterms:modified>
</cp:coreProperties>
</file>