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64" w:rsidRDefault="006E1864" w:rsidP="006E1864">
      <w:pPr>
        <w:spacing w:line="276" w:lineRule="auto"/>
        <w:ind w:left="720"/>
        <w:jc w:val="both"/>
        <w:rPr>
          <w:bCs/>
          <w:i/>
        </w:rPr>
      </w:pPr>
    </w:p>
    <w:p w:rsidR="005D603B" w:rsidRPr="006E1864" w:rsidRDefault="005D603B" w:rsidP="006E1864">
      <w:pPr>
        <w:spacing w:line="276" w:lineRule="auto"/>
        <w:ind w:left="720"/>
        <w:jc w:val="both"/>
        <w:rPr>
          <w:bCs/>
          <w:i/>
        </w:rPr>
      </w:pPr>
    </w:p>
    <w:p w:rsidR="006A5B9F" w:rsidRPr="00A52F5F" w:rsidRDefault="005E77FE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8230" cy="707390"/>
            <wp:effectExtent l="1905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4210" cy="681355"/>
            <wp:effectExtent l="19050" t="0" r="254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8150" cy="724535"/>
            <wp:effectExtent l="1905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3480" cy="758825"/>
            <wp:effectExtent l="1905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3B" w:rsidRDefault="005D603B">
      <w:pPr>
        <w:rPr>
          <w:b/>
          <w:bCs/>
          <w:i/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1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5D603B">
        <w:rPr>
          <w:bCs/>
          <w:i/>
          <w:sz w:val="28"/>
          <w:szCs w:val="28"/>
        </w:rPr>
        <w:t>31maja 2013</w:t>
      </w:r>
      <w:r w:rsidR="006E1864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t>r.</w:t>
      </w: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6A5B9F" w:rsidRPr="00A52F5F" w:rsidRDefault="006A5B9F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 xml:space="preserve">Stowarzyszenie „Dziedzictwo i Rozwój”                             </w:t>
      </w:r>
    </w:p>
    <w:p w:rsidR="006A5B9F" w:rsidRPr="00EA0660" w:rsidRDefault="003A200C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ul. Wojska Polskiego 80A</w:t>
      </w: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26 – 700 Zwoleń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5D603B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FORMULARZ OFERTY</w:t>
      </w:r>
    </w:p>
    <w:p w:rsidR="00403E53" w:rsidRPr="00766710" w:rsidRDefault="006A5B9F" w:rsidP="005D603B">
      <w:pPr>
        <w:spacing w:line="276" w:lineRule="auto"/>
        <w:jc w:val="center"/>
        <w:rPr>
          <w:b/>
          <w:sz w:val="28"/>
          <w:szCs w:val="28"/>
        </w:rPr>
      </w:pPr>
      <w:r w:rsidRPr="00766710">
        <w:rPr>
          <w:b/>
          <w:bCs/>
          <w:sz w:val="28"/>
          <w:szCs w:val="28"/>
        </w:rPr>
        <w:t xml:space="preserve">odpowiadając na zapytanie dotyczące </w:t>
      </w:r>
      <w:r w:rsidR="005D603B">
        <w:rPr>
          <w:b/>
          <w:bCs/>
          <w:sz w:val="28"/>
          <w:szCs w:val="28"/>
        </w:rPr>
        <w:t xml:space="preserve">przygotowania i </w:t>
      </w:r>
      <w:r w:rsidR="005D603B">
        <w:rPr>
          <w:b/>
          <w:sz w:val="28"/>
          <w:szCs w:val="28"/>
        </w:rPr>
        <w:t>przeprowadzenia cyklu wykładów „Jak żyć zdrowo”</w:t>
      </w:r>
    </w:p>
    <w:p w:rsidR="006A5B9F" w:rsidRPr="00766710" w:rsidRDefault="006A5B9F" w:rsidP="005D603B">
      <w:pPr>
        <w:spacing w:line="276" w:lineRule="auto"/>
        <w:jc w:val="center"/>
        <w:rPr>
          <w:b/>
          <w:bCs/>
          <w:sz w:val="28"/>
          <w:szCs w:val="28"/>
        </w:rPr>
      </w:pPr>
      <w:r w:rsidRPr="00766710">
        <w:rPr>
          <w:b/>
          <w:bCs/>
          <w:sz w:val="28"/>
          <w:szCs w:val="28"/>
        </w:rPr>
        <w:t>oferuję/emy wykonanie przedmiotowego zadania: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 xml:space="preserve">I. Dane Oferenta :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A92DF9" w:rsidRDefault="008132A4" w:rsidP="006E2207">
      <w:pPr>
        <w:spacing w:line="276" w:lineRule="auto"/>
        <w:rPr>
          <w:bCs/>
        </w:rPr>
      </w:pPr>
      <w:r w:rsidRPr="00A92DF9">
        <w:rPr>
          <w:bCs/>
        </w:rPr>
        <w:t>Adres</w:t>
      </w:r>
      <w:r w:rsidR="006A5B9F" w:rsidRPr="00A92DF9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/>
          <w:bCs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>II. Tryb post</w:t>
      </w:r>
      <w:r w:rsidRPr="00A92DF9">
        <w:rPr>
          <w:b/>
        </w:rPr>
        <w:t>ę</w:t>
      </w:r>
      <w:r w:rsidRPr="00A92DF9">
        <w:rPr>
          <w:b/>
          <w:bCs/>
        </w:rPr>
        <w:t xml:space="preserve">powania: </w:t>
      </w:r>
      <w:r w:rsidRPr="00A92DF9">
        <w:rPr>
          <w:bCs/>
        </w:rPr>
        <w:t>Zapytanie</w:t>
      </w:r>
      <w:r w:rsidRPr="00A92DF9">
        <w:rPr>
          <w:b/>
          <w:bCs/>
        </w:rPr>
        <w:t xml:space="preserve"> </w:t>
      </w:r>
      <w:r w:rsidRPr="00A92DF9">
        <w:rPr>
          <w:bCs/>
        </w:rPr>
        <w:t>ofertowe</w:t>
      </w:r>
    </w:p>
    <w:p w:rsidR="00B43A3A" w:rsidRPr="006A5B9F" w:rsidRDefault="00B43A3A" w:rsidP="00B43A3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Oferuję/emy wykonanie przedmiotu zamówienia za cenę: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netto złotych: 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(słownie:............................................................……………...................................................)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brutto złotych:..............................................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(słownie:...............................................................................………………..............................)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w tym podatek VAT w wysokości ........%, to jest w kwocie: ..........................zł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(słownie:.....................................................................……………...........................................)   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B43A3A" w:rsidRPr="00B43A3A" w:rsidRDefault="00B43A3A" w:rsidP="00B43A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zapoznałem/liśmy się z opisem przedmiotu zamówienia i nie wnoszę/simy do niego zastrzeżeń,</w:t>
      </w:r>
    </w:p>
    <w:p w:rsidR="00B43A3A" w:rsidRPr="00B43A3A" w:rsidRDefault="00B43A3A" w:rsidP="00B43A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w razie wybrania mojej/naszej oferty zobowiązuję/emy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Ofertę niniejszą składam/y na kolejno ponumerowanych stronach.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numPr>
          <w:ilvl w:val="0"/>
          <w:numId w:val="27"/>
        </w:numPr>
        <w:spacing w:after="120"/>
        <w:ind w:left="425" w:hanging="425"/>
        <w:jc w:val="both"/>
        <w:rPr>
          <w:color w:val="000000"/>
        </w:rPr>
      </w:pPr>
      <w:r w:rsidRPr="00B43A3A">
        <w:rPr>
          <w:color w:val="000000"/>
        </w:rPr>
        <w:t>Osobą upoważnioną do kontaktu z Zamawiającym w przypadku udzielenia Mi/Nam zamówienia jest: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Imię i Nazwisko: ………………………………………………………………………...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Numer Telefonu: ……………………………………………………………………...…</w:t>
      </w:r>
    </w:p>
    <w:p w:rsidR="006A5B9F" w:rsidRDefault="006A5B9F" w:rsidP="006E2207">
      <w:pPr>
        <w:spacing w:line="276" w:lineRule="auto"/>
      </w:pPr>
    </w:p>
    <w:p w:rsidR="00403E53" w:rsidRDefault="00403E53" w:rsidP="006E2207">
      <w:pPr>
        <w:spacing w:line="276" w:lineRule="auto"/>
      </w:pPr>
    </w:p>
    <w:p w:rsidR="00403E53" w:rsidRPr="00A92DF9" w:rsidRDefault="00403E53" w:rsidP="006E2207">
      <w:pPr>
        <w:spacing w:line="276" w:lineRule="auto"/>
      </w:pPr>
    </w:p>
    <w:p w:rsidR="006A5B9F" w:rsidRPr="00A92DF9" w:rsidRDefault="006A5B9F" w:rsidP="006E2207">
      <w:pPr>
        <w:spacing w:line="276" w:lineRule="auto"/>
      </w:pPr>
      <w:r w:rsidRPr="00A92DF9">
        <w:t xml:space="preserve">................................ dn. ............................ </w:t>
      </w:r>
    </w:p>
    <w:p w:rsidR="006A5B9F" w:rsidRPr="00A92DF9" w:rsidRDefault="006A5B9F" w:rsidP="006E2207">
      <w:pPr>
        <w:spacing w:line="276" w:lineRule="auto"/>
      </w:pPr>
    </w:p>
    <w:p w:rsidR="006A5B9F" w:rsidRPr="00A52F5F" w:rsidRDefault="006A5B9F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podpisy osoby/osób upowa</w:t>
      </w:r>
      <w:r w:rsidRPr="00A92DF9">
        <w:rPr>
          <w:i/>
          <w:sz w:val="20"/>
          <w:szCs w:val="20"/>
        </w:rPr>
        <w:t>ż</w:t>
      </w:r>
      <w:r w:rsidRPr="00A92DF9">
        <w:rPr>
          <w:i/>
          <w:iCs/>
          <w:sz w:val="20"/>
          <w:szCs w:val="20"/>
        </w:rPr>
        <w:t>nionej/ych</w:t>
      </w:r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Pr="00A52F5F" w:rsidRDefault="005D603B" w:rsidP="005E77F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32001E" w:rsidRPr="00A52F5F" w:rsidRDefault="005E77FE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8230" cy="707390"/>
            <wp:effectExtent l="1905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4210" cy="681355"/>
            <wp:effectExtent l="19050" t="0" r="254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8150" cy="724535"/>
            <wp:effectExtent l="19050" t="0" r="635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3480" cy="758825"/>
            <wp:effectExtent l="1905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2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5D603B">
        <w:rPr>
          <w:bCs/>
          <w:i/>
          <w:sz w:val="28"/>
          <w:szCs w:val="28"/>
        </w:rPr>
        <w:t xml:space="preserve">31maja 2013 </w:t>
      </w:r>
      <w:r w:rsidR="005D603B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OŚWIADCZENIE WYKONAWCY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  <w:r w:rsidRPr="00A52F5F">
        <w:rPr>
          <w:sz w:val="28"/>
          <w:szCs w:val="28"/>
        </w:rPr>
        <w:t>o spełnieniu warunków udziału w postępowaniu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Składając ofertę w trybie </w:t>
      </w:r>
      <w:r w:rsidRPr="00A52F5F">
        <w:rPr>
          <w:b/>
          <w:sz w:val="28"/>
          <w:szCs w:val="28"/>
        </w:rPr>
        <w:t>zapytania ofertowego</w:t>
      </w:r>
      <w:r w:rsidRPr="00A52F5F">
        <w:rPr>
          <w:sz w:val="28"/>
          <w:szCs w:val="28"/>
        </w:rPr>
        <w:t xml:space="preserve"> na:</w:t>
      </w:r>
    </w:p>
    <w:p w:rsidR="00766710" w:rsidRPr="00A52F5F" w:rsidRDefault="00766710" w:rsidP="006E2207">
      <w:pPr>
        <w:spacing w:line="276" w:lineRule="auto"/>
        <w:rPr>
          <w:sz w:val="28"/>
          <w:szCs w:val="28"/>
        </w:rPr>
      </w:pPr>
    </w:p>
    <w:p w:rsidR="00200F94" w:rsidRPr="00766710" w:rsidRDefault="00200F94" w:rsidP="00200F94">
      <w:pPr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Przygotowanie i </w:t>
      </w:r>
      <w:r>
        <w:rPr>
          <w:b/>
          <w:sz w:val="28"/>
          <w:szCs w:val="28"/>
        </w:rPr>
        <w:t>przeprowadzenie cyklu wykładów „Jak żyć zdrowo”</w:t>
      </w:r>
    </w:p>
    <w:p w:rsidR="0032001E" w:rsidRPr="00766710" w:rsidRDefault="0032001E" w:rsidP="006E2207">
      <w:pPr>
        <w:spacing w:line="276" w:lineRule="auto"/>
        <w:rPr>
          <w:b/>
          <w:sz w:val="32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oświadczam/y, że posiadam/y uprawnienia do wykonywania zamówienia,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posiadam/y niezbędną wiedzę i doświadczenie oraz dysponu</w:t>
      </w:r>
      <w:r w:rsidR="00B45209" w:rsidRPr="00A52F5F">
        <w:rPr>
          <w:sz w:val="28"/>
          <w:szCs w:val="28"/>
        </w:rPr>
        <w:t xml:space="preserve">ję/emy potencjałem technicznym </w:t>
      </w:r>
      <w:r w:rsidRPr="00A52F5F">
        <w:rPr>
          <w:sz w:val="28"/>
          <w:szCs w:val="28"/>
        </w:rPr>
        <w:t>i</w:t>
      </w:r>
      <w:r w:rsidR="00766710">
        <w:rPr>
          <w:sz w:val="28"/>
          <w:szCs w:val="28"/>
        </w:rPr>
        <w:t xml:space="preserve"> potencjałem osobowym zdolnym</w:t>
      </w:r>
      <w:r w:rsidRPr="00A52F5F">
        <w:rPr>
          <w:sz w:val="28"/>
          <w:szCs w:val="28"/>
        </w:rPr>
        <w:t xml:space="preserve"> do wykonania przedmiotu zamówienia,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znajduję/emy się w sytuacji ekonomi</w:t>
      </w:r>
      <w:r w:rsidR="00766710">
        <w:rPr>
          <w:sz w:val="28"/>
          <w:szCs w:val="28"/>
        </w:rPr>
        <w:t>cznej i finansowej umożliwiającej</w:t>
      </w:r>
      <w:r w:rsidRPr="00A52F5F">
        <w:rPr>
          <w:sz w:val="28"/>
          <w:szCs w:val="28"/>
        </w:rPr>
        <w:t xml:space="preserve"> wykonanie zamówienia.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Jednocześnie stwierdzam/y, iż świadom</w:t>
      </w:r>
      <w:r w:rsidR="00A25375" w:rsidRPr="00A52F5F">
        <w:rPr>
          <w:b/>
          <w:sz w:val="28"/>
          <w:szCs w:val="28"/>
        </w:rPr>
        <w:t>y</w:t>
      </w:r>
      <w:r w:rsidRPr="00A52F5F">
        <w:rPr>
          <w:b/>
          <w:sz w:val="28"/>
          <w:szCs w:val="28"/>
        </w:rPr>
        <w:t>/i jestem/śmy odpowiedzialności karnej związanej ze składaniem fałszywych oświadczeń.</w:t>
      </w:r>
    </w:p>
    <w:p w:rsidR="0032001E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5D7441" w:rsidRPr="00A52F5F" w:rsidRDefault="005D7441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32001E" w:rsidRPr="00A52F5F" w:rsidRDefault="005E77FE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8230" cy="707390"/>
            <wp:effectExtent l="19050" t="0" r="762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4210" cy="681355"/>
            <wp:effectExtent l="19050" t="0" r="254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8150" cy="724535"/>
            <wp:effectExtent l="19050" t="0" r="635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3480" cy="758825"/>
            <wp:effectExtent l="19050" t="0" r="762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3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5D603B">
        <w:rPr>
          <w:bCs/>
          <w:i/>
          <w:sz w:val="28"/>
          <w:szCs w:val="28"/>
        </w:rPr>
        <w:t xml:space="preserve">31maja 2013 </w:t>
      </w:r>
      <w:r w:rsidR="005D603B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D37A9F" w:rsidRPr="00A52F5F" w:rsidRDefault="00D37A9F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EA0660" w:rsidP="006E22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WYKAZ ZREALIZOWNYCH USŁUG O PODOBNYM CHARAKTERZE</w:t>
      </w: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402"/>
        <w:gridCol w:w="1843"/>
        <w:gridCol w:w="3827"/>
      </w:tblGrid>
      <w:tr w:rsidR="00766710" w:rsidRPr="00A52F5F" w:rsidTr="0076671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Rok realizacji usługi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1A2D31">
            <w:pPr>
              <w:spacing w:line="276" w:lineRule="auto"/>
              <w:ind w:right="214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Odbiorca usługi</w:t>
            </w:r>
            <w:r w:rsidRPr="00A52F5F">
              <w:rPr>
                <w:b/>
                <w:sz w:val="28"/>
                <w:szCs w:val="28"/>
              </w:rPr>
              <w:br/>
              <w:t>(nazwa, adres, telefon)</w:t>
            </w:r>
          </w:p>
        </w:tc>
      </w:tr>
      <w:tr w:rsidR="00766710" w:rsidRPr="00A52F5F" w:rsidTr="00766710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6710" w:rsidRPr="00A52F5F" w:rsidTr="00766710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6710" w:rsidRPr="00A52F5F" w:rsidTr="00766710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6710" w:rsidRPr="00A52F5F" w:rsidTr="00766710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A52F5F" w:rsidRDefault="0032001E" w:rsidP="00B43A3A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766710" w:rsidRDefault="00766710" w:rsidP="00B43A3A">
      <w:pPr>
        <w:spacing w:line="276" w:lineRule="auto"/>
        <w:jc w:val="right"/>
        <w:rPr>
          <w:i/>
          <w:iCs/>
        </w:rPr>
      </w:pPr>
    </w:p>
    <w:p w:rsidR="00766710" w:rsidRDefault="00766710" w:rsidP="00B43A3A">
      <w:pPr>
        <w:spacing w:line="276" w:lineRule="auto"/>
        <w:jc w:val="right"/>
        <w:rPr>
          <w:i/>
          <w:iCs/>
        </w:rPr>
      </w:pPr>
    </w:p>
    <w:p w:rsidR="00766710" w:rsidRDefault="00766710" w:rsidP="00B43A3A">
      <w:pPr>
        <w:spacing w:line="276" w:lineRule="auto"/>
        <w:jc w:val="right"/>
        <w:rPr>
          <w:i/>
          <w:iCs/>
        </w:rPr>
      </w:pPr>
    </w:p>
    <w:p w:rsidR="00766710" w:rsidRPr="00A52F5F" w:rsidRDefault="005E77FE" w:rsidP="00766710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8230" cy="707390"/>
            <wp:effectExtent l="19050" t="0" r="7620" b="0"/>
            <wp:docPr id="1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710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4210" cy="681355"/>
            <wp:effectExtent l="19050" t="0" r="2540" b="0"/>
            <wp:docPr id="18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710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8150" cy="724535"/>
            <wp:effectExtent l="19050" t="0" r="6350" b="0"/>
            <wp:docPr id="19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710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3480" cy="758825"/>
            <wp:effectExtent l="19050" t="0" r="7620" b="0"/>
            <wp:docPr id="20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710" w:rsidRPr="00A52F5F" w:rsidRDefault="00766710" w:rsidP="00766710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 xml:space="preserve">Załącznik Nr </w:t>
      </w:r>
      <w:r>
        <w:rPr>
          <w:b/>
          <w:bCs/>
          <w:i/>
          <w:sz w:val="28"/>
          <w:szCs w:val="28"/>
        </w:rPr>
        <w:t>4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5D603B">
        <w:rPr>
          <w:bCs/>
          <w:i/>
          <w:sz w:val="28"/>
          <w:szCs w:val="28"/>
        </w:rPr>
        <w:t xml:space="preserve">31maja 2013 </w:t>
      </w:r>
      <w:r w:rsidR="005D603B" w:rsidRPr="00A52F5F">
        <w:rPr>
          <w:bCs/>
          <w:i/>
          <w:sz w:val="28"/>
          <w:szCs w:val="28"/>
        </w:rPr>
        <w:t>r.</w:t>
      </w: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766710" w:rsidRPr="00A52F5F" w:rsidRDefault="00766710" w:rsidP="00766710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DANE PRELEGENTÓW</w:t>
      </w:r>
    </w:p>
    <w:p w:rsidR="00766710" w:rsidRPr="00A52F5F" w:rsidRDefault="00766710" w:rsidP="00766710">
      <w:pPr>
        <w:spacing w:line="276" w:lineRule="auto"/>
        <w:rPr>
          <w:b/>
          <w:sz w:val="28"/>
          <w:szCs w:val="28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402"/>
        <w:gridCol w:w="5670"/>
      </w:tblGrid>
      <w:tr w:rsidR="00766710" w:rsidRPr="00A52F5F" w:rsidTr="009575E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9575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9575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0E7E35" w:rsidP="009575EA">
            <w:pPr>
              <w:spacing w:line="276" w:lineRule="auto"/>
              <w:ind w:right="2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Krótki opis działalności, zgodnie z punktem VIII b</w:t>
            </w:r>
          </w:p>
        </w:tc>
      </w:tr>
      <w:tr w:rsidR="000E7E35" w:rsidRPr="00A52F5F" w:rsidTr="009575EA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7E35" w:rsidRPr="00A52F5F" w:rsidRDefault="000E7E35" w:rsidP="009575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rPr>
                <w:sz w:val="28"/>
                <w:szCs w:val="28"/>
              </w:rPr>
            </w:pPr>
          </w:p>
          <w:p w:rsidR="000E7E35" w:rsidRPr="00A52F5F" w:rsidRDefault="000E7E35" w:rsidP="009575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E35" w:rsidRPr="00A52F5F" w:rsidTr="009575EA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E35" w:rsidRPr="00A52F5F" w:rsidTr="009575EA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E35" w:rsidRPr="00A52F5F" w:rsidTr="009575EA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9575E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66710" w:rsidRPr="00A52F5F" w:rsidRDefault="00766710" w:rsidP="00766710">
      <w:pPr>
        <w:spacing w:line="276" w:lineRule="auto"/>
        <w:rPr>
          <w:b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766710" w:rsidRPr="00A52F5F" w:rsidRDefault="00766710" w:rsidP="00766710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766710" w:rsidRDefault="00766710" w:rsidP="00766710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766710" w:rsidRDefault="00766710" w:rsidP="00766710">
      <w:pPr>
        <w:spacing w:line="276" w:lineRule="auto"/>
        <w:jc w:val="right"/>
        <w:rPr>
          <w:i/>
          <w:iCs/>
        </w:rPr>
      </w:pPr>
    </w:p>
    <w:p w:rsidR="00766710" w:rsidRDefault="00766710" w:rsidP="00766710">
      <w:pPr>
        <w:spacing w:line="276" w:lineRule="auto"/>
        <w:jc w:val="right"/>
        <w:rPr>
          <w:i/>
          <w:iCs/>
        </w:rPr>
      </w:pPr>
    </w:p>
    <w:p w:rsidR="00766710" w:rsidRPr="00A52F5F" w:rsidRDefault="00766710" w:rsidP="00B43A3A">
      <w:pPr>
        <w:spacing w:line="276" w:lineRule="auto"/>
        <w:jc w:val="right"/>
        <w:rPr>
          <w:sz w:val="28"/>
          <w:szCs w:val="28"/>
        </w:rPr>
      </w:pPr>
    </w:p>
    <w:sectPr w:rsidR="00766710" w:rsidRPr="00A52F5F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E14AA"/>
    <w:multiLevelType w:val="multilevel"/>
    <w:tmpl w:val="CEF8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5B36"/>
    <w:multiLevelType w:val="hybridMultilevel"/>
    <w:tmpl w:val="CB589C0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2BE5"/>
    <w:multiLevelType w:val="hybridMultilevel"/>
    <w:tmpl w:val="60041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82152"/>
    <w:multiLevelType w:val="hybridMultilevel"/>
    <w:tmpl w:val="20908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F51F1"/>
    <w:multiLevelType w:val="hybridMultilevel"/>
    <w:tmpl w:val="84E84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A12F1C"/>
    <w:multiLevelType w:val="hybridMultilevel"/>
    <w:tmpl w:val="FA9CC41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4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9"/>
  </w:num>
  <w:num w:numId="5">
    <w:abstractNumId w:val="20"/>
  </w:num>
  <w:num w:numId="6">
    <w:abstractNumId w:val="6"/>
  </w:num>
  <w:num w:numId="7">
    <w:abstractNumId w:val="4"/>
  </w:num>
  <w:num w:numId="8">
    <w:abstractNumId w:val="27"/>
  </w:num>
  <w:num w:numId="9">
    <w:abstractNumId w:val="15"/>
  </w:num>
  <w:num w:numId="10">
    <w:abstractNumId w:val="22"/>
  </w:num>
  <w:num w:numId="11">
    <w:abstractNumId w:val="35"/>
  </w:num>
  <w:num w:numId="12">
    <w:abstractNumId w:val="34"/>
  </w:num>
  <w:num w:numId="13">
    <w:abstractNumId w:val="8"/>
  </w:num>
  <w:num w:numId="14">
    <w:abstractNumId w:val="28"/>
  </w:num>
  <w:num w:numId="15">
    <w:abstractNumId w:val="30"/>
  </w:num>
  <w:num w:numId="16">
    <w:abstractNumId w:val="13"/>
  </w:num>
  <w:num w:numId="17">
    <w:abstractNumId w:val="31"/>
  </w:num>
  <w:num w:numId="18">
    <w:abstractNumId w:val="24"/>
  </w:num>
  <w:num w:numId="19">
    <w:abstractNumId w:val="9"/>
  </w:num>
  <w:num w:numId="20">
    <w:abstractNumId w:val="26"/>
  </w:num>
  <w:num w:numId="21">
    <w:abstractNumId w:val="12"/>
  </w:num>
  <w:num w:numId="22">
    <w:abstractNumId w:val="25"/>
  </w:num>
  <w:num w:numId="23">
    <w:abstractNumId w:val="3"/>
  </w:num>
  <w:num w:numId="24">
    <w:abstractNumId w:val="29"/>
  </w:num>
  <w:num w:numId="25">
    <w:abstractNumId w:val="7"/>
  </w:num>
  <w:num w:numId="26">
    <w:abstractNumId w:val="33"/>
  </w:num>
  <w:num w:numId="27">
    <w:abstractNumId w:val="14"/>
  </w:num>
  <w:num w:numId="28">
    <w:abstractNumId w:val="16"/>
  </w:num>
  <w:num w:numId="29">
    <w:abstractNumId w:val="21"/>
  </w:num>
  <w:num w:numId="30">
    <w:abstractNumId w:val="5"/>
  </w:num>
  <w:num w:numId="31">
    <w:abstractNumId w:val="18"/>
  </w:num>
  <w:num w:numId="32">
    <w:abstractNumId w:val="0"/>
  </w:num>
  <w:num w:numId="33">
    <w:abstractNumId w:val="23"/>
  </w:num>
  <w:num w:numId="34">
    <w:abstractNumId w:val="3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56AF"/>
    <w:rsid w:val="000E7E35"/>
    <w:rsid w:val="000F0649"/>
    <w:rsid w:val="00177CAE"/>
    <w:rsid w:val="00181F5A"/>
    <w:rsid w:val="00190AA0"/>
    <w:rsid w:val="001A2D31"/>
    <w:rsid w:val="001B471E"/>
    <w:rsid w:val="001C6E31"/>
    <w:rsid w:val="001D33F4"/>
    <w:rsid w:val="00200F94"/>
    <w:rsid w:val="0026655C"/>
    <w:rsid w:val="00270E32"/>
    <w:rsid w:val="002A04CF"/>
    <w:rsid w:val="002B158F"/>
    <w:rsid w:val="002D7B1F"/>
    <w:rsid w:val="002E7FA9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671EC"/>
    <w:rsid w:val="0038166B"/>
    <w:rsid w:val="003923F3"/>
    <w:rsid w:val="003A00CB"/>
    <w:rsid w:val="003A0BAD"/>
    <w:rsid w:val="003A200C"/>
    <w:rsid w:val="003B723A"/>
    <w:rsid w:val="003C4E94"/>
    <w:rsid w:val="003D3F14"/>
    <w:rsid w:val="003D5229"/>
    <w:rsid w:val="003E191C"/>
    <w:rsid w:val="003F0504"/>
    <w:rsid w:val="003F5EAF"/>
    <w:rsid w:val="003F6935"/>
    <w:rsid w:val="00400BF8"/>
    <w:rsid w:val="00403E53"/>
    <w:rsid w:val="00410C23"/>
    <w:rsid w:val="00417891"/>
    <w:rsid w:val="00434465"/>
    <w:rsid w:val="004523F6"/>
    <w:rsid w:val="00466AB5"/>
    <w:rsid w:val="0047732E"/>
    <w:rsid w:val="00494BDA"/>
    <w:rsid w:val="004B3DF9"/>
    <w:rsid w:val="004B4811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65B2E"/>
    <w:rsid w:val="00571B78"/>
    <w:rsid w:val="005800C4"/>
    <w:rsid w:val="00586A22"/>
    <w:rsid w:val="0059154D"/>
    <w:rsid w:val="0059487A"/>
    <w:rsid w:val="005A62A5"/>
    <w:rsid w:val="005A65F7"/>
    <w:rsid w:val="005B412E"/>
    <w:rsid w:val="005D603B"/>
    <w:rsid w:val="005D7441"/>
    <w:rsid w:val="005E2A50"/>
    <w:rsid w:val="005E77FE"/>
    <w:rsid w:val="00605381"/>
    <w:rsid w:val="00607BEE"/>
    <w:rsid w:val="00611648"/>
    <w:rsid w:val="00632F6D"/>
    <w:rsid w:val="00633436"/>
    <w:rsid w:val="00636993"/>
    <w:rsid w:val="00640E25"/>
    <w:rsid w:val="0066194C"/>
    <w:rsid w:val="00661A86"/>
    <w:rsid w:val="00666970"/>
    <w:rsid w:val="00671636"/>
    <w:rsid w:val="006909D0"/>
    <w:rsid w:val="006972C7"/>
    <w:rsid w:val="006A5B9F"/>
    <w:rsid w:val="006B2626"/>
    <w:rsid w:val="006D535F"/>
    <w:rsid w:val="006E00FD"/>
    <w:rsid w:val="006E1864"/>
    <w:rsid w:val="006E2207"/>
    <w:rsid w:val="00707CC9"/>
    <w:rsid w:val="007120D7"/>
    <w:rsid w:val="007257A9"/>
    <w:rsid w:val="007610DD"/>
    <w:rsid w:val="007622D6"/>
    <w:rsid w:val="00762AFA"/>
    <w:rsid w:val="00766710"/>
    <w:rsid w:val="00771B62"/>
    <w:rsid w:val="0079049C"/>
    <w:rsid w:val="007B6BD0"/>
    <w:rsid w:val="007C142A"/>
    <w:rsid w:val="007E1FA7"/>
    <w:rsid w:val="008022AB"/>
    <w:rsid w:val="00807A39"/>
    <w:rsid w:val="008132A4"/>
    <w:rsid w:val="00816622"/>
    <w:rsid w:val="00843692"/>
    <w:rsid w:val="00862006"/>
    <w:rsid w:val="008918A7"/>
    <w:rsid w:val="00897BD4"/>
    <w:rsid w:val="008B46C9"/>
    <w:rsid w:val="008C4848"/>
    <w:rsid w:val="008C6C28"/>
    <w:rsid w:val="008D1EAA"/>
    <w:rsid w:val="008E0AAB"/>
    <w:rsid w:val="008E2072"/>
    <w:rsid w:val="009036FB"/>
    <w:rsid w:val="0090688F"/>
    <w:rsid w:val="009263F9"/>
    <w:rsid w:val="009338D0"/>
    <w:rsid w:val="00934161"/>
    <w:rsid w:val="0093597F"/>
    <w:rsid w:val="00951BD3"/>
    <w:rsid w:val="009575EA"/>
    <w:rsid w:val="0096020B"/>
    <w:rsid w:val="00960B53"/>
    <w:rsid w:val="00962008"/>
    <w:rsid w:val="009834CD"/>
    <w:rsid w:val="00985A19"/>
    <w:rsid w:val="009A006E"/>
    <w:rsid w:val="009B346D"/>
    <w:rsid w:val="009D3456"/>
    <w:rsid w:val="009D3D3A"/>
    <w:rsid w:val="009D5C5F"/>
    <w:rsid w:val="009E69CE"/>
    <w:rsid w:val="009E7CF8"/>
    <w:rsid w:val="009F0317"/>
    <w:rsid w:val="00A0112F"/>
    <w:rsid w:val="00A04F0B"/>
    <w:rsid w:val="00A22C9D"/>
    <w:rsid w:val="00A25375"/>
    <w:rsid w:val="00A45BAA"/>
    <w:rsid w:val="00A50B38"/>
    <w:rsid w:val="00A52F5F"/>
    <w:rsid w:val="00A66A9D"/>
    <w:rsid w:val="00A735E9"/>
    <w:rsid w:val="00A73C92"/>
    <w:rsid w:val="00A77C76"/>
    <w:rsid w:val="00A8085F"/>
    <w:rsid w:val="00A92DF9"/>
    <w:rsid w:val="00A970C2"/>
    <w:rsid w:val="00AA6E4C"/>
    <w:rsid w:val="00AD3610"/>
    <w:rsid w:val="00AD674E"/>
    <w:rsid w:val="00AD6BF8"/>
    <w:rsid w:val="00AE7B23"/>
    <w:rsid w:val="00AF16A1"/>
    <w:rsid w:val="00AF5CCA"/>
    <w:rsid w:val="00B00823"/>
    <w:rsid w:val="00B026D4"/>
    <w:rsid w:val="00B10817"/>
    <w:rsid w:val="00B26B55"/>
    <w:rsid w:val="00B27F18"/>
    <w:rsid w:val="00B43A3A"/>
    <w:rsid w:val="00B45209"/>
    <w:rsid w:val="00B46ABC"/>
    <w:rsid w:val="00B71C45"/>
    <w:rsid w:val="00B8222B"/>
    <w:rsid w:val="00B96BA9"/>
    <w:rsid w:val="00BC03B5"/>
    <w:rsid w:val="00BD1F95"/>
    <w:rsid w:val="00BD36AB"/>
    <w:rsid w:val="00BD6540"/>
    <w:rsid w:val="00BF532F"/>
    <w:rsid w:val="00C01ACD"/>
    <w:rsid w:val="00C07087"/>
    <w:rsid w:val="00C41E93"/>
    <w:rsid w:val="00C741EE"/>
    <w:rsid w:val="00C938CE"/>
    <w:rsid w:val="00CB6615"/>
    <w:rsid w:val="00CC0EB2"/>
    <w:rsid w:val="00CC6745"/>
    <w:rsid w:val="00CE4871"/>
    <w:rsid w:val="00D06345"/>
    <w:rsid w:val="00D16FDA"/>
    <w:rsid w:val="00D242D7"/>
    <w:rsid w:val="00D33FA6"/>
    <w:rsid w:val="00D37A9F"/>
    <w:rsid w:val="00D41C56"/>
    <w:rsid w:val="00D611D9"/>
    <w:rsid w:val="00D74A84"/>
    <w:rsid w:val="00D86093"/>
    <w:rsid w:val="00DB6C88"/>
    <w:rsid w:val="00DC7BC3"/>
    <w:rsid w:val="00DD5575"/>
    <w:rsid w:val="00DD5700"/>
    <w:rsid w:val="00E022FD"/>
    <w:rsid w:val="00E028A6"/>
    <w:rsid w:val="00E034F7"/>
    <w:rsid w:val="00E06C14"/>
    <w:rsid w:val="00E32D84"/>
    <w:rsid w:val="00E3435C"/>
    <w:rsid w:val="00E46154"/>
    <w:rsid w:val="00E54F61"/>
    <w:rsid w:val="00E5603E"/>
    <w:rsid w:val="00E61903"/>
    <w:rsid w:val="00EA0660"/>
    <w:rsid w:val="00EB1083"/>
    <w:rsid w:val="00EB19A0"/>
    <w:rsid w:val="00EB6D7D"/>
    <w:rsid w:val="00ED21D4"/>
    <w:rsid w:val="00EE0170"/>
    <w:rsid w:val="00EF44DD"/>
    <w:rsid w:val="00F03D9E"/>
    <w:rsid w:val="00F136D4"/>
    <w:rsid w:val="00F21039"/>
    <w:rsid w:val="00F25963"/>
    <w:rsid w:val="00F273ED"/>
    <w:rsid w:val="00F36E35"/>
    <w:rsid w:val="00F42657"/>
    <w:rsid w:val="00F43083"/>
    <w:rsid w:val="00F50E88"/>
    <w:rsid w:val="00F51190"/>
    <w:rsid w:val="00F56056"/>
    <w:rsid w:val="00F60B57"/>
    <w:rsid w:val="00F84C68"/>
    <w:rsid w:val="00FA3C4C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0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B46C9"/>
    <w:rPr>
      <w:color w:val="0000FF"/>
      <w:u w:val="single"/>
    </w:rPr>
  </w:style>
  <w:style w:type="character" w:styleId="Pogrubienie">
    <w:name w:val="Strong"/>
    <w:basedOn w:val="Domylnaczcionkaakapitu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basedOn w:val="Domylnaczcionkaakapitu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paragraph" w:styleId="Tekstdymka">
    <w:name w:val="Balloon Text"/>
    <w:basedOn w:val="Normalny"/>
    <w:link w:val="TekstdymkaZnak"/>
    <w:rsid w:val="00636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060C0-DFE0-45CA-82B1-D2E007B3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5364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Agnieszka</cp:lastModifiedBy>
  <cp:revision>2</cp:revision>
  <cp:lastPrinted>2013-05-29T17:19:00Z</cp:lastPrinted>
  <dcterms:created xsi:type="dcterms:W3CDTF">2013-05-29T17:20:00Z</dcterms:created>
  <dcterms:modified xsi:type="dcterms:W3CDTF">2013-05-29T17:20:00Z</dcterms:modified>
</cp:coreProperties>
</file>