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9F" w:rsidRPr="00B4099A" w:rsidRDefault="006A5B9F" w:rsidP="005600E8">
      <w:pPr>
        <w:spacing w:line="276" w:lineRule="auto"/>
        <w:jc w:val="center"/>
        <w:rPr>
          <w:b/>
        </w:rPr>
      </w:pPr>
      <w:r w:rsidRPr="00B4099A">
        <w:t xml:space="preserve">    </w:t>
      </w:r>
      <w:r w:rsidR="003A5540" w:rsidRPr="00B4099A">
        <w:t xml:space="preserve"> </w:t>
      </w:r>
      <w:r w:rsidRPr="00B4099A">
        <w:t xml:space="preserve">      </w:t>
      </w:r>
      <w:r w:rsidR="003A5540" w:rsidRPr="00B4099A">
        <w:t xml:space="preserve"> </w:t>
      </w:r>
      <w:r w:rsidRPr="00B4099A">
        <w:t xml:space="preserve">        </w:t>
      </w:r>
      <w:r w:rsidR="003A5540" w:rsidRPr="00B4099A">
        <w:t xml:space="preserve">  </w:t>
      </w:r>
      <w:r w:rsidRPr="00B4099A">
        <w:t xml:space="preserve">         </w:t>
      </w:r>
      <w:r w:rsidR="003A5540" w:rsidRPr="00B4099A">
        <w:t xml:space="preserve">  </w:t>
      </w:r>
      <w:r w:rsidRPr="00B4099A">
        <w:t xml:space="preserve">      </w:t>
      </w:r>
    </w:p>
    <w:p w:rsidR="006A5B9F" w:rsidRPr="00B4099A" w:rsidRDefault="006A5B9F" w:rsidP="006E2207">
      <w:pPr>
        <w:spacing w:line="276" w:lineRule="auto"/>
      </w:pPr>
    </w:p>
    <w:p w:rsidR="00FA5752" w:rsidRPr="00B4099A" w:rsidRDefault="00FA5752" w:rsidP="006E2207">
      <w:pPr>
        <w:spacing w:line="276" w:lineRule="auto"/>
        <w:rPr>
          <w:b/>
          <w:bCs/>
        </w:rPr>
      </w:pPr>
    </w:p>
    <w:p w:rsidR="00DE753C" w:rsidRPr="00B4099A" w:rsidRDefault="00DE753C" w:rsidP="006E2207">
      <w:pPr>
        <w:spacing w:line="276" w:lineRule="auto"/>
        <w:rPr>
          <w:b/>
          <w:bCs/>
        </w:rPr>
      </w:pPr>
    </w:p>
    <w:p w:rsidR="00DE753C" w:rsidRPr="00B4099A" w:rsidRDefault="00DE753C" w:rsidP="00DE753C">
      <w:pPr>
        <w:spacing w:line="276" w:lineRule="auto"/>
        <w:jc w:val="right"/>
        <w:rPr>
          <w:b/>
          <w:bCs/>
        </w:rPr>
      </w:pPr>
      <w:r w:rsidRPr="00B4099A">
        <w:t>Zwoleń, dnia</w:t>
      </w:r>
      <w:r w:rsidR="00913E03">
        <w:t xml:space="preserve"> 04.05.</w:t>
      </w:r>
      <w:r w:rsidRPr="00B4099A">
        <w:t>201</w:t>
      </w:r>
      <w:r w:rsidR="00313585" w:rsidRPr="00B4099A">
        <w:t>6</w:t>
      </w:r>
      <w:r w:rsidRPr="00B4099A">
        <w:t xml:space="preserve"> r.</w:t>
      </w:r>
    </w:p>
    <w:p w:rsidR="00DE753C" w:rsidRPr="00B4099A" w:rsidRDefault="00DE753C" w:rsidP="006E2207">
      <w:pPr>
        <w:spacing w:line="276" w:lineRule="auto"/>
        <w:rPr>
          <w:b/>
          <w:bCs/>
        </w:rPr>
      </w:pPr>
    </w:p>
    <w:p w:rsidR="00410C23" w:rsidRPr="00B4099A" w:rsidRDefault="0032001E" w:rsidP="006E2207">
      <w:pPr>
        <w:spacing w:line="276" w:lineRule="auto"/>
        <w:jc w:val="center"/>
        <w:rPr>
          <w:b/>
          <w:bCs/>
        </w:rPr>
      </w:pPr>
      <w:r w:rsidRPr="00B4099A">
        <w:rPr>
          <w:b/>
          <w:bCs/>
        </w:rPr>
        <w:t>ZAPYTANIE OFERTOWE</w:t>
      </w:r>
    </w:p>
    <w:p w:rsidR="00CE054B" w:rsidRPr="00B4099A" w:rsidRDefault="00313585" w:rsidP="00CE054B">
      <w:pPr>
        <w:spacing w:line="276" w:lineRule="auto"/>
        <w:jc w:val="center"/>
        <w:rPr>
          <w:b/>
        </w:rPr>
      </w:pPr>
      <w:r w:rsidRPr="00B4099A">
        <w:rPr>
          <w:b/>
        </w:rPr>
        <w:t>na zakup oraz dostawę fabrycznie nowego sprzętu komputerowego z oprogramowaniem</w:t>
      </w:r>
    </w:p>
    <w:p w:rsidR="00313585" w:rsidRPr="00B4099A" w:rsidRDefault="00313585" w:rsidP="00CE054B">
      <w:pPr>
        <w:spacing w:line="276" w:lineRule="auto"/>
        <w:jc w:val="center"/>
        <w:rPr>
          <w:b/>
        </w:rPr>
      </w:pPr>
    </w:p>
    <w:p w:rsidR="00313585" w:rsidRPr="00B4099A" w:rsidRDefault="00313585" w:rsidP="00CE054B">
      <w:pPr>
        <w:spacing w:line="276" w:lineRule="auto"/>
        <w:jc w:val="center"/>
        <w:rPr>
          <w:b/>
        </w:rPr>
      </w:pPr>
    </w:p>
    <w:p w:rsidR="00410C23" w:rsidRPr="00B4099A" w:rsidRDefault="00B26B55" w:rsidP="006E2207">
      <w:pPr>
        <w:spacing w:line="276" w:lineRule="auto"/>
        <w:jc w:val="both"/>
        <w:rPr>
          <w:b/>
          <w:bCs/>
        </w:rPr>
      </w:pPr>
      <w:r w:rsidRPr="00B4099A">
        <w:rPr>
          <w:b/>
          <w:bCs/>
        </w:rPr>
        <w:t xml:space="preserve">I.  </w:t>
      </w:r>
      <w:r w:rsidR="00034E99" w:rsidRPr="00B4099A">
        <w:rPr>
          <w:b/>
          <w:bCs/>
        </w:rPr>
        <w:t>ZAMAWIAJĄCY</w:t>
      </w:r>
      <w:r w:rsidR="00D33FA6" w:rsidRPr="00B4099A">
        <w:rPr>
          <w:b/>
          <w:bCs/>
        </w:rPr>
        <w:t>:</w:t>
      </w:r>
    </w:p>
    <w:p w:rsidR="00181F5A" w:rsidRPr="00B4099A" w:rsidRDefault="00181F5A" w:rsidP="006E2207">
      <w:pPr>
        <w:spacing w:line="276" w:lineRule="auto"/>
        <w:jc w:val="both"/>
        <w:rPr>
          <w:sz w:val="12"/>
          <w:szCs w:val="12"/>
        </w:rPr>
      </w:pPr>
    </w:p>
    <w:p w:rsidR="00410C23" w:rsidRPr="00B4099A" w:rsidRDefault="00410C23" w:rsidP="006E2207">
      <w:pPr>
        <w:spacing w:line="276" w:lineRule="auto"/>
        <w:jc w:val="both"/>
      </w:pPr>
      <w:r w:rsidRPr="00B4099A">
        <w:t>Stowarzyszenie „Dziedzictwo i Rozwój”</w:t>
      </w:r>
    </w:p>
    <w:p w:rsidR="00410C23" w:rsidRPr="00B4099A" w:rsidRDefault="00D33FA6" w:rsidP="006E2207">
      <w:pPr>
        <w:spacing w:line="276" w:lineRule="auto"/>
        <w:jc w:val="both"/>
      </w:pPr>
      <w:r w:rsidRPr="00B4099A">
        <w:t xml:space="preserve">ul. Wojska Polskiego </w:t>
      </w:r>
      <w:r w:rsidR="00CE054B" w:rsidRPr="00B4099A">
        <w:t xml:space="preserve">78 </w:t>
      </w:r>
    </w:p>
    <w:p w:rsidR="00410C23" w:rsidRPr="00B4099A" w:rsidRDefault="00410C23" w:rsidP="006E2207">
      <w:pPr>
        <w:spacing w:line="276" w:lineRule="auto"/>
        <w:jc w:val="both"/>
      </w:pPr>
      <w:r w:rsidRPr="00B4099A">
        <w:t>26 – 700 Zwoleń</w:t>
      </w:r>
    </w:p>
    <w:p w:rsidR="00410C23" w:rsidRPr="00B4099A" w:rsidRDefault="00410C23" w:rsidP="006E2207">
      <w:pPr>
        <w:spacing w:line="276" w:lineRule="auto"/>
        <w:jc w:val="both"/>
      </w:pPr>
      <w:r w:rsidRPr="00B4099A">
        <w:t>tel./</w:t>
      </w:r>
      <w:proofErr w:type="spellStart"/>
      <w:r w:rsidRPr="00B4099A">
        <w:t>fax</w:t>
      </w:r>
      <w:proofErr w:type="spellEnd"/>
      <w:r w:rsidRPr="00B4099A">
        <w:t xml:space="preserve"> 48 676 20 29</w:t>
      </w:r>
    </w:p>
    <w:p w:rsidR="00A22C9D" w:rsidRPr="00B4099A" w:rsidRDefault="00C464DD" w:rsidP="006E2207">
      <w:pPr>
        <w:spacing w:line="276" w:lineRule="auto"/>
        <w:jc w:val="both"/>
      </w:pPr>
      <w:hyperlink r:id="rId8" w:history="1">
        <w:r w:rsidR="00410C23" w:rsidRPr="00B4099A">
          <w:rPr>
            <w:rStyle w:val="Hipercze"/>
            <w:color w:val="auto"/>
            <w:u w:val="none"/>
          </w:rPr>
          <w:t>stowarzyszeniedir@tlen.pl</w:t>
        </w:r>
      </w:hyperlink>
    </w:p>
    <w:p w:rsidR="00410C23" w:rsidRPr="00B4099A" w:rsidRDefault="00410C23" w:rsidP="006E2207">
      <w:pPr>
        <w:spacing w:line="276" w:lineRule="auto"/>
        <w:jc w:val="both"/>
      </w:pPr>
      <w:r w:rsidRPr="00B4099A">
        <w:t>NIP  811-172-92-86</w:t>
      </w:r>
    </w:p>
    <w:p w:rsidR="00410C23" w:rsidRPr="00B4099A" w:rsidRDefault="00410C23" w:rsidP="006E2207">
      <w:pPr>
        <w:spacing w:line="276" w:lineRule="auto"/>
        <w:jc w:val="both"/>
      </w:pPr>
      <w:r w:rsidRPr="00B4099A">
        <w:t>REGON 140547112</w:t>
      </w:r>
    </w:p>
    <w:p w:rsidR="00F56056" w:rsidRPr="00B4099A" w:rsidRDefault="00F56056" w:rsidP="006E2207">
      <w:pPr>
        <w:spacing w:line="276" w:lineRule="auto"/>
        <w:jc w:val="both"/>
        <w:rPr>
          <w:rStyle w:val="Pogrubienie"/>
        </w:rPr>
      </w:pPr>
    </w:p>
    <w:p w:rsidR="00807A39" w:rsidRPr="00B4099A" w:rsidRDefault="00B26B55" w:rsidP="006E2207">
      <w:pPr>
        <w:spacing w:line="276" w:lineRule="auto"/>
        <w:jc w:val="both"/>
        <w:rPr>
          <w:rStyle w:val="Pogrubienie"/>
        </w:rPr>
      </w:pPr>
      <w:r w:rsidRPr="00B4099A">
        <w:rPr>
          <w:rStyle w:val="Pogrubienie"/>
        </w:rPr>
        <w:t xml:space="preserve">II. </w:t>
      </w:r>
      <w:r w:rsidR="00034E99" w:rsidRPr="00B4099A">
        <w:rPr>
          <w:rStyle w:val="Pogrubienie"/>
        </w:rPr>
        <w:t>PRZEDMIOT ZAMÓWIENIA</w:t>
      </w:r>
      <w:r w:rsidR="00D33FA6" w:rsidRPr="00B4099A">
        <w:rPr>
          <w:rStyle w:val="Pogrubienie"/>
        </w:rPr>
        <w:t>:</w:t>
      </w:r>
    </w:p>
    <w:p w:rsidR="00181F5A" w:rsidRPr="00B4099A" w:rsidRDefault="00181F5A" w:rsidP="006E2207">
      <w:pPr>
        <w:spacing w:line="276" w:lineRule="auto"/>
        <w:jc w:val="both"/>
        <w:rPr>
          <w:rStyle w:val="Pogrubienie"/>
          <w:b w:val="0"/>
          <w:bCs w:val="0"/>
          <w:sz w:val="12"/>
          <w:szCs w:val="12"/>
        </w:rPr>
      </w:pPr>
    </w:p>
    <w:p w:rsidR="00313585" w:rsidRPr="00B4099A" w:rsidRDefault="00313585" w:rsidP="0031358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B4099A">
        <w:rPr>
          <w:bCs/>
        </w:rPr>
        <w:t>Przedmiotem zamówienia jest zakup</w:t>
      </w:r>
      <w:r w:rsidR="00E51CD4">
        <w:rPr>
          <w:bCs/>
        </w:rPr>
        <w:t xml:space="preserve"> i dostawa fabrycznie nowego</w:t>
      </w:r>
      <w:r w:rsidRPr="00B4099A">
        <w:rPr>
          <w:bCs/>
        </w:rPr>
        <w:t xml:space="preserve"> sprz</w:t>
      </w:r>
      <w:r w:rsidRPr="00B4099A">
        <w:rPr>
          <w:rFonts w:ascii="TTE1878D28t00" w:eastAsia="TTE1878D28t00" w:cs="TTE1878D28t00" w:hint="eastAsia"/>
        </w:rPr>
        <w:t>ę</w:t>
      </w:r>
      <w:r w:rsidRPr="00B4099A">
        <w:rPr>
          <w:bCs/>
        </w:rPr>
        <w:t xml:space="preserve">tu komputerowego wraz z oprogramowaniem w ramach </w:t>
      </w:r>
      <w:proofErr w:type="spellStart"/>
      <w:r w:rsidRPr="00B4099A">
        <w:t>poddziałania</w:t>
      </w:r>
      <w:proofErr w:type="spellEnd"/>
      <w:r w:rsidRPr="00B4099A">
        <w:t xml:space="preserve"> 19.4 „Wspieranie na rzecz kosztów bieżących i aktywizacji”, objętego Programem Rozwoju Obszarów Wiejskich na lata </w:t>
      </w:r>
      <w:r w:rsidR="00E51CD4">
        <w:br/>
      </w:r>
      <w:r w:rsidRPr="00B4099A">
        <w:t>2014-2020.</w:t>
      </w:r>
    </w:p>
    <w:p w:rsidR="00CE054B" w:rsidRPr="00B4099A" w:rsidRDefault="00140169" w:rsidP="0031358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B4099A">
        <w:rPr>
          <w:b/>
          <w:bCs/>
        </w:rPr>
        <w:t>III</w:t>
      </w:r>
      <w:r w:rsidR="00F56056" w:rsidRPr="00B4099A">
        <w:rPr>
          <w:b/>
          <w:bCs/>
        </w:rPr>
        <w:t xml:space="preserve">. </w:t>
      </w:r>
      <w:r w:rsidR="00034E99" w:rsidRPr="00B4099A">
        <w:rPr>
          <w:b/>
          <w:bCs/>
        </w:rPr>
        <w:t xml:space="preserve"> </w:t>
      </w:r>
      <w:r w:rsidR="00CE054B" w:rsidRPr="00B4099A">
        <w:rPr>
          <w:b/>
          <w:bCs/>
        </w:rPr>
        <w:t>OPIS PRZEDMIOTU ZAMÓWIENIA:</w:t>
      </w: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2268"/>
        <w:gridCol w:w="851"/>
        <w:gridCol w:w="4927"/>
      </w:tblGrid>
      <w:tr w:rsidR="00D2299A" w:rsidRPr="00B4099A" w:rsidTr="00913E03">
        <w:tc>
          <w:tcPr>
            <w:tcW w:w="607" w:type="dxa"/>
          </w:tcPr>
          <w:p w:rsidR="00D2299A" w:rsidRPr="00B4099A" w:rsidRDefault="00D2299A" w:rsidP="006109D0">
            <w:pPr>
              <w:rPr>
                <w:b/>
              </w:rPr>
            </w:pPr>
            <w:r w:rsidRPr="00B4099A">
              <w:rPr>
                <w:b/>
              </w:rPr>
              <w:t>Lp.</w:t>
            </w:r>
          </w:p>
        </w:tc>
        <w:tc>
          <w:tcPr>
            <w:tcW w:w="2268" w:type="dxa"/>
          </w:tcPr>
          <w:p w:rsidR="00D2299A" w:rsidRPr="00B4099A" w:rsidRDefault="00D2299A" w:rsidP="006109D0">
            <w:pPr>
              <w:rPr>
                <w:b/>
              </w:rPr>
            </w:pPr>
            <w:r w:rsidRPr="00B4099A">
              <w:rPr>
                <w:b/>
              </w:rPr>
              <w:t>Nazwa sprzętu</w:t>
            </w:r>
          </w:p>
        </w:tc>
        <w:tc>
          <w:tcPr>
            <w:tcW w:w="851" w:type="dxa"/>
          </w:tcPr>
          <w:p w:rsidR="00D2299A" w:rsidRPr="00B4099A" w:rsidRDefault="00D2299A" w:rsidP="006109D0">
            <w:pPr>
              <w:rPr>
                <w:b/>
              </w:rPr>
            </w:pPr>
            <w:r w:rsidRPr="00B4099A">
              <w:rPr>
                <w:b/>
              </w:rPr>
              <w:t>Ilość</w:t>
            </w:r>
          </w:p>
          <w:p w:rsidR="00D2299A" w:rsidRPr="00B4099A" w:rsidRDefault="00D2299A" w:rsidP="006109D0">
            <w:pPr>
              <w:rPr>
                <w:b/>
              </w:rPr>
            </w:pPr>
            <w:r w:rsidRPr="00B4099A">
              <w:rPr>
                <w:b/>
              </w:rPr>
              <w:t>[szt.]</w:t>
            </w:r>
          </w:p>
        </w:tc>
        <w:tc>
          <w:tcPr>
            <w:tcW w:w="4927" w:type="dxa"/>
          </w:tcPr>
          <w:p w:rsidR="00D2299A" w:rsidRPr="00B4099A" w:rsidRDefault="00D2299A" w:rsidP="006109D0">
            <w:pPr>
              <w:rPr>
                <w:b/>
              </w:rPr>
            </w:pPr>
            <w:r w:rsidRPr="00B4099A">
              <w:rPr>
                <w:b/>
              </w:rPr>
              <w:t>Minimalne wymagania techniczne</w:t>
            </w:r>
          </w:p>
        </w:tc>
      </w:tr>
      <w:tr w:rsidR="00D2299A" w:rsidRPr="00B4099A" w:rsidTr="00913E03">
        <w:tc>
          <w:tcPr>
            <w:tcW w:w="607" w:type="dxa"/>
          </w:tcPr>
          <w:p w:rsidR="00D2299A" w:rsidRPr="00B4099A" w:rsidRDefault="00D2299A" w:rsidP="006109D0">
            <w:r w:rsidRPr="00B4099A">
              <w:t>1.</w:t>
            </w:r>
          </w:p>
        </w:tc>
        <w:tc>
          <w:tcPr>
            <w:tcW w:w="2268" w:type="dxa"/>
          </w:tcPr>
          <w:p w:rsidR="00D2299A" w:rsidRDefault="00D2299A" w:rsidP="00B4099A">
            <w:r w:rsidRPr="00B4099A">
              <w:t xml:space="preserve">Laptop </w:t>
            </w:r>
          </w:p>
          <w:p w:rsidR="00BF1274" w:rsidRPr="00B4099A" w:rsidRDefault="00BF1274" w:rsidP="00B4099A">
            <w:r>
              <w:t>15,6’’</w:t>
            </w:r>
            <w:r w:rsidR="00913E03">
              <w:t xml:space="preserve"> </w:t>
            </w:r>
            <w:r w:rsidR="00913E03">
              <w:br/>
              <w:t>z oprogramowaniem</w:t>
            </w:r>
          </w:p>
        </w:tc>
        <w:tc>
          <w:tcPr>
            <w:tcW w:w="851" w:type="dxa"/>
          </w:tcPr>
          <w:p w:rsidR="00D2299A" w:rsidRPr="00B4099A" w:rsidRDefault="00D2299A" w:rsidP="006109D0">
            <w:r w:rsidRPr="00B4099A">
              <w:t xml:space="preserve">1 </w:t>
            </w:r>
          </w:p>
        </w:tc>
        <w:tc>
          <w:tcPr>
            <w:tcW w:w="4927" w:type="dxa"/>
          </w:tcPr>
          <w:p w:rsidR="00D2299A" w:rsidRPr="00B4099A" w:rsidRDefault="00D2299A" w:rsidP="00D2299A">
            <w:pPr>
              <w:shd w:val="clear" w:color="auto" w:fill="FFFFFF"/>
              <w:rPr>
                <w:sz w:val="22"/>
                <w:szCs w:val="22"/>
              </w:rPr>
            </w:pPr>
            <w:r w:rsidRPr="00B4099A">
              <w:rPr>
                <w:sz w:val="22"/>
                <w:szCs w:val="22"/>
              </w:rPr>
              <w:t xml:space="preserve">Ekran: </w:t>
            </w:r>
            <w:r w:rsidRPr="00B4099A">
              <w:rPr>
                <w:rStyle w:val="bold2"/>
                <w:b w:val="0"/>
                <w:sz w:val="22"/>
                <w:szCs w:val="22"/>
              </w:rPr>
              <w:t xml:space="preserve">15,6 cala, 1920 x 1080 pikseli </w:t>
            </w:r>
          </w:p>
          <w:p w:rsidR="00D2299A" w:rsidRPr="00F54817" w:rsidRDefault="00C464DD" w:rsidP="00D2299A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hyperlink r:id="rId9" w:tooltip="Rodzaj procesora" w:history="1">
              <w:proofErr w:type="spellStart"/>
              <w:r w:rsidR="00D2299A" w:rsidRPr="00F54817">
                <w:rPr>
                  <w:rStyle w:val="Hipercze"/>
                  <w:color w:val="auto"/>
                  <w:sz w:val="22"/>
                  <w:szCs w:val="22"/>
                  <w:u w:val="none"/>
                  <w:lang w:val="en-US"/>
                </w:rPr>
                <w:t>Procesor</w:t>
              </w:r>
              <w:proofErr w:type="spellEnd"/>
              <w:r w:rsidR="00D2299A" w:rsidRPr="00F54817">
                <w:rPr>
                  <w:rStyle w:val="Hipercze"/>
                  <w:color w:val="auto"/>
                  <w:sz w:val="22"/>
                  <w:szCs w:val="22"/>
                  <w:u w:val="none"/>
                  <w:lang w:val="en-US"/>
                </w:rPr>
                <w:t xml:space="preserve">: </w:t>
              </w:r>
            </w:hyperlink>
            <w:r w:rsidR="00F54817" w:rsidRPr="00F54817">
              <w:rPr>
                <w:rStyle w:val="bold2"/>
                <w:b w:val="0"/>
                <w:sz w:val="22"/>
                <w:szCs w:val="22"/>
                <w:lang w:val="en-US"/>
              </w:rPr>
              <w:t xml:space="preserve">Intel Core </w:t>
            </w:r>
            <w:r w:rsidR="00D2299A" w:rsidRPr="00F54817">
              <w:rPr>
                <w:rStyle w:val="bold2"/>
                <w:b w:val="0"/>
                <w:sz w:val="22"/>
                <w:szCs w:val="22"/>
                <w:lang w:val="en-US"/>
              </w:rPr>
              <w:t xml:space="preserve"> i5 5gen 5200U 2,2 - 2,7 GHz </w:t>
            </w:r>
          </w:p>
          <w:p w:rsidR="00D2299A" w:rsidRPr="00B4099A" w:rsidRDefault="00C464DD" w:rsidP="00D2299A">
            <w:pPr>
              <w:shd w:val="clear" w:color="auto" w:fill="FFFFFF"/>
              <w:rPr>
                <w:sz w:val="22"/>
                <w:szCs w:val="22"/>
              </w:rPr>
            </w:pPr>
            <w:hyperlink r:id="rId10" w:tooltip="System operacyjny - komputery" w:history="1">
              <w:r w:rsidR="00D2299A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System operacyjny: </w:t>
              </w:r>
            </w:hyperlink>
            <w:r w:rsidR="00D2299A" w:rsidRPr="00B4099A">
              <w:rPr>
                <w:rStyle w:val="bold2"/>
                <w:b w:val="0"/>
                <w:sz w:val="22"/>
                <w:szCs w:val="22"/>
              </w:rPr>
              <w:t xml:space="preserve">Windows 10 </w:t>
            </w:r>
          </w:p>
          <w:p w:rsidR="00D2299A" w:rsidRPr="00B4099A" w:rsidRDefault="00C464DD" w:rsidP="00D2299A">
            <w:pPr>
              <w:shd w:val="clear" w:color="auto" w:fill="FFFFFF"/>
              <w:rPr>
                <w:sz w:val="22"/>
                <w:szCs w:val="22"/>
              </w:rPr>
            </w:pPr>
            <w:hyperlink r:id="rId11" w:tooltip="Pamięć RAM" w:history="1">
              <w:r w:rsidR="00D2299A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Pamięć RAM: </w:t>
              </w:r>
            </w:hyperlink>
            <w:r w:rsidR="00D2299A" w:rsidRPr="00B4099A">
              <w:rPr>
                <w:rStyle w:val="bold2"/>
                <w:b w:val="0"/>
                <w:sz w:val="22"/>
                <w:szCs w:val="22"/>
              </w:rPr>
              <w:t xml:space="preserve">8 GB </w:t>
            </w:r>
          </w:p>
          <w:p w:rsidR="00D2299A" w:rsidRPr="00B4099A" w:rsidRDefault="00D2299A" w:rsidP="00D2299A">
            <w:pPr>
              <w:shd w:val="clear" w:color="auto" w:fill="FFFFFF"/>
              <w:rPr>
                <w:sz w:val="22"/>
                <w:szCs w:val="22"/>
              </w:rPr>
            </w:pPr>
            <w:r w:rsidRPr="00B4099A">
              <w:rPr>
                <w:sz w:val="22"/>
                <w:szCs w:val="22"/>
              </w:rPr>
              <w:t xml:space="preserve">Dodatkowy dysk: </w:t>
            </w:r>
            <w:r w:rsidRPr="00B4099A">
              <w:rPr>
                <w:rStyle w:val="bold2"/>
                <w:b w:val="0"/>
                <w:sz w:val="22"/>
                <w:szCs w:val="22"/>
              </w:rPr>
              <w:t xml:space="preserve">8 GB SSHD </w:t>
            </w:r>
          </w:p>
          <w:p w:rsidR="00D2299A" w:rsidRPr="00B4099A" w:rsidRDefault="00C464DD" w:rsidP="00D2299A">
            <w:pPr>
              <w:shd w:val="clear" w:color="auto" w:fill="FFFFFF"/>
              <w:rPr>
                <w:sz w:val="22"/>
                <w:szCs w:val="22"/>
              </w:rPr>
            </w:pPr>
            <w:hyperlink r:id="rId12" w:tooltip="Dysk twardy HDD (Hard Drive Disk)" w:history="1">
              <w:r w:rsidR="00D2299A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Pojemność dysku: </w:t>
              </w:r>
            </w:hyperlink>
            <w:r w:rsidR="00D2299A" w:rsidRPr="00B4099A">
              <w:rPr>
                <w:rStyle w:val="bold2"/>
                <w:b w:val="0"/>
                <w:sz w:val="22"/>
                <w:szCs w:val="22"/>
              </w:rPr>
              <w:t xml:space="preserve">1000 GB </w:t>
            </w:r>
          </w:p>
          <w:p w:rsidR="00D2299A" w:rsidRPr="00B4099A" w:rsidRDefault="00C464DD" w:rsidP="00D2299A">
            <w:pPr>
              <w:rPr>
                <w:rStyle w:val="bold2"/>
                <w:b w:val="0"/>
                <w:sz w:val="22"/>
                <w:szCs w:val="22"/>
              </w:rPr>
            </w:pPr>
            <w:hyperlink r:id="rId13" w:tooltip="Karta graficzna - laptopy" w:history="1">
              <w:r w:rsidR="00D2299A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Grafika: </w:t>
              </w:r>
            </w:hyperlink>
            <w:r w:rsidR="00D2299A" w:rsidRPr="00B4099A">
              <w:rPr>
                <w:rStyle w:val="bold2"/>
                <w:b w:val="0"/>
                <w:sz w:val="22"/>
                <w:szCs w:val="22"/>
              </w:rPr>
              <w:t xml:space="preserve">AMD® </w:t>
            </w:r>
            <w:proofErr w:type="spellStart"/>
            <w:r w:rsidR="00D2299A" w:rsidRPr="00B4099A">
              <w:rPr>
                <w:rStyle w:val="bold2"/>
                <w:b w:val="0"/>
                <w:sz w:val="22"/>
                <w:szCs w:val="22"/>
              </w:rPr>
              <w:t>Radeon</w:t>
            </w:r>
            <w:proofErr w:type="spellEnd"/>
            <w:r w:rsidR="00D2299A" w:rsidRPr="00B4099A">
              <w:rPr>
                <w:rStyle w:val="bold2"/>
                <w:b w:val="0"/>
                <w:sz w:val="22"/>
                <w:szCs w:val="22"/>
              </w:rPr>
              <w:t xml:space="preserve"> R9 M375 + Intel HD </w:t>
            </w:r>
            <w:proofErr w:type="spellStart"/>
            <w:r w:rsidR="00D2299A" w:rsidRPr="00B4099A">
              <w:rPr>
                <w:rStyle w:val="bold2"/>
                <w:b w:val="0"/>
                <w:sz w:val="22"/>
                <w:szCs w:val="22"/>
              </w:rPr>
              <w:t>Graphics</w:t>
            </w:r>
            <w:proofErr w:type="spellEnd"/>
            <w:r w:rsidR="00D2299A" w:rsidRPr="00B4099A">
              <w:rPr>
                <w:rStyle w:val="bold2"/>
                <w:b w:val="0"/>
                <w:sz w:val="22"/>
                <w:szCs w:val="22"/>
              </w:rPr>
              <w:t xml:space="preserve"> 5500 </w:t>
            </w:r>
          </w:p>
          <w:p w:rsidR="00D2299A" w:rsidRPr="00B4099A" w:rsidRDefault="00C464DD">
            <w:pPr>
              <w:tabs>
                <w:tab w:val="left" w:pos="5584"/>
              </w:tabs>
              <w:rPr>
                <w:sz w:val="22"/>
                <w:szCs w:val="22"/>
              </w:rPr>
            </w:pPr>
            <w:hyperlink r:id="rId14" w:tooltip="Karta sieciowa" w:history="1">
              <w:r w:rsidR="00D2299A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Karta sieciowa </w:t>
              </w:r>
            </w:hyperlink>
            <w:r w:rsidR="00D2299A" w:rsidRPr="00B4099A">
              <w:rPr>
                <w:sz w:val="22"/>
                <w:szCs w:val="22"/>
              </w:rPr>
              <w:t xml:space="preserve">10/100/1000 </w:t>
            </w:r>
            <w:proofErr w:type="spellStart"/>
            <w:r w:rsidR="00D2299A" w:rsidRPr="00B4099A">
              <w:rPr>
                <w:sz w:val="22"/>
                <w:szCs w:val="22"/>
              </w:rPr>
              <w:t>Mbps</w:t>
            </w:r>
            <w:proofErr w:type="spellEnd"/>
            <w:r w:rsidR="00D2299A" w:rsidRPr="00B4099A">
              <w:rPr>
                <w:sz w:val="22"/>
                <w:szCs w:val="22"/>
              </w:rPr>
              <w:t xml:space="preserve"> Gigabit Ethernet </w:t>
            </w:r>
          </w:p>
          <w:p w:rsidR="00D2299A" w:rsidRPr="00B4099A" w:rsidRDefault="00C464DD">
            <w:pPr>
              <w:tabs>
                <w:tab w:val="left" w:pos="5584"/>
              </w:tabs>
              <w:rPr>
                <w:sz w:val="22"/>
                <w:szCs w:val="22"/>
              </w:rPr>
            </w:pPr>
            <w:hyperlink r:id="rId15" w:tooltip="Karta bezprzewodowa Wi-Fi" w:history="1">
              <w:r w:rsidR="00D2299A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Karta bezprzewodowa </w:t>
              </w:r>
              <w:proofErr w:type="spellStart"/>
              <w:r w:rsidR="00D2299A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>Wi-Fi</w:t>
              </w:r>
              <w:proofErr w:type="spellEnd"/>
              <w:r w:rsidR="00D2299A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  <w:r w:rsidR="00D2299A" w:rsidRPr="00B4099A">
              <w:rPr>
                <w:sz w:val="22"/>
                <w:szCs w:val="22"/>
              </w:rPr>
              <w:t xml:space="preserve"> 802.11 b/g/n/</w:t>
            </w:r>
            <w:proofErr w:type="spellStart"/>
            <w:r w:rsidR="00D2299A" w:rsidRPr="00B4099A">
              <w:rPr>
                <w:sz w:val="22"/>
                <w:szCs w:val="22"/>
              </w:rPr>
              <w:t>ac</w:t>
            </w:r>
            <w:proofErr w:type="spellEnd"/>
            <w:r w:rsidR="00D2299A" w:rsidRPr="00B4099A">
              <w:rPr>
                <w:sz w:val="22"/>
                <w:szCs w:val="22"/>
              </w:rPr>
              <w:t xml:space="preserve"> </w:t>
            </w:r>
          </w:p>
          <w:p w:rsidR="00D2299A" w:rsidRPr="00B4099A" w:rsidRDefault="00C464DD" w:rsidP="00D2299A">
            <w:pPr>
              <w:tabs>
                <w:tab w:val="left" w:pos="5584"/>
              </w:tabs>
              <w:rPr>
                <w:sz w:val="22"/>
                <w:szCs w:val="22"/>
              </w:rPr>
            </w:pPr>
            <w:hyperlink r:id="rId16" w:tooltip="Bluetooth" w:history="1">
              <w:proofErr w:type="spellStart"/>
              <w:r w:rsidR="00D2299A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>Bluetooth</w:t>
              </w:r>
              <w:proofErr w:type="spellEnd"/>
              <w:r w:rsidR="00D2299A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  <w:r w:rsidR="00D2299A" w:rsidRPr="00B4099A">
              <w:rPr>
                <w:sz w:val="22"/>
                <w:szCs w:val="22"/>
              </w:rPr>
              <w:tab/>
              <w:t xml:space="preserve"> </w:t>
            </w:r>
          </w:p>
          <w:p w:rsidR="00A80ABC" w:rsidRPr="00B4099A" w:rsidRDefault="00C464DD">
            <w:pPr>
              <w:tabs>
                <w:tab w:val="left" w:pos="5584"/>
              </w:tabs>
              <w:rPr>
                <w:sz w:val="22"/>
                <w:szCs w:val="22"/>
              </w:rPr>
            </w:pPr>
            <w:hyperlink r:id="rId17" w:tooltip="Czytnik kart pamięci" w:history="1">
              <w:r w:rsidR="00D2299A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Czytnik kart pamięci </w:t>
              </w:r>
            </w:hyperlink>
            <w:r w:rsidR="00D2299A" w:rsidRPr="00B4099A">
              <w:rPr>
                <w:sz w:val="22"/>
                <w:szCs w:val="22"/>
              </w:rPr>
              <w:tab/>
            </w:r>
          </w:p>
          <w:p w:rsidR="00A80ABC" w:rsidRPr="00B4099A" w:rsidRDefault="00C464DD">
            <w:pPr>
              <w:tabs>
                <w:tab w:val="left" w:pos="5584"/>
              </w:tabs>
              <w:rPr>
                <w:sz w:val="22"/>
                <w:szCs w:val="22"/>
              </w:rPr>
            </w:pPr>
            <w:hyperlink r:id="rId18" w:tooltip="Złącza USB 2.0" w:history="1">
              <w:r w:rsidR="00D2299A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Złącze USB 2.0 </w:t>
              </w:r>
            </w:hyperlink>
            <w:r w:rsidR="00A80ABC" w:rsidRPr="00B4099A">
              <w:rPr>
                <w:sz w:val="22"/>
                <w:szCs w:val="22"/>
              </w:rPr>
              <w:t>- 1szt.,</w:t>
            </w:r>
          </w:p>
          <w:p w:rsidR="00A80ABC" w:rsidRPr="00B4099A" w:rsidRDefault="00A80ABC">
            <w:pPr>
              <w:tabs>
                <w:tab w:val="left" w:pos="5584"/>
              </w:tabs>
              <w:rPr>
                <w:sz w:val="22"/>
                <w:szCs w:val="22"/>
              </w:rPr>
            </w:pPr>
            <w:r w:rsidRPr="00B4099A">
              <w:rPr>
                <w:sz w:val="22"/>
                <w:szCs w:val="22"/>
              </w:rPr>
              <w:t xml:space="preserve"> </w:t>
            </w:r>
            <w:hyperlink r:id="rId19" w:tooltip="Złącza USB 3.0" w:history="1">
              <w:r w:rsidR="00D2299A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>Złącze USB 3.0</w:t>
              </w:r>
              <w:r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 - </w:t>
              </w:r>
            </w:hyperlink>
            <w:r w:rsidRPr="00B4099A">
              <w:rPr>
                <w:sz w:val="22"/>
                <w:szCs w:val="22"/>
              </w:rPr>
              <w:t xml:space="preserve">2 szt., </w:t>
            </w:r>
          </w:p>
          <w:p w:rsidR="00A80ABC" w:rsidRPr="00B4099A" w:rsidRDefault="00A80ABC">
            <w:pPr>
              <w:tabs>
                <w:tab w:val="left" w:pos="5584"/>
              </w:tabs>
              <w:rPr>
                <w:sz w:val="22"/>
                <w:szCs w:val="22"/>
              </w:rPr>
            </w:pPr>
            <w:r w:rsidRPr="00B4099A">
              <w:rPr>
                <w:sz w:val="22"/>
                <w:szCs w:val="22"/>
              </w:rPr>
              <w:t xml:space="preserve">HDMI, </w:t>
            </w:r>
          </w:p>
          <w:p w:rsidR="00A80ABC" w:rsidRPr="00B4099A" w:rsidRDefault="00A80ABC">
            <w:pPr>
              <w:tabs>
                <w:tab w:val="left" w:pos="5584"/>
              </w:tabs>
              <w:rPr>
                <w:sz w:val="22"/>
                <w:szCs w:val="22"/>
              </w:rPr>
            </w:pPr>
            <w:r w:rsidRPr="00B4099A">
              <w:rPr>
                <w:sz w:val="22"/>
                <w:szCs w:val="22"/>
              </w:rPr>
              <w:t>VGA</w:t>
            </w:r>
            <w:r w:rsidR="00D2299A" w:rsidRPr="00B4099A">
              <w:rPr>
                <w:sz w:val="22"/>
                <w:szCs w:val="22"/>
              </w:rPr>
              <w:t xml:space="preserve"> </w:t>
            </w:r>
            <w:r w:rsidRPr="00B4099A">
              <w:rPr>
                <w:sz w:val="22"/>
                <w:szCs w:val="22"/>
              </w:rPr>
              <w:t xml:space="preserve">, </w:t>
            </w:r>
          </w:p>
          <w:p w:rsidR="00D2299A" w:rsidRPr="00B4099A" w:rsidRDefault="00D2299A">
            <w:pPr>
              <w:tabs>
                <w:tab w:val="left" w:pos="5584"/>
              </w:tabs>
              <w:rPr>
                <w:sz w:val="22"/>
                <w:szCs w:val="22"/>
              </w:rPr>
            </w:pPr>
            <w:r w:rsidRPr="00B4099A">
              <w:rPr>
                <w:sz w:val="22"/>
                <w:szCs w:val="22"/>
              </w:rPr>
              <w:t>Złącze Comb</w:t>
            </w:r>
            <w:r w:rsidR="00F54817">
              <w:rPr>
                <w:sz w:val="22"/>
                <w:szCs w:val="22"/>
              </w:rPr>
              <w:t xml:space="preserve">o </w:t>
            </w:r>
            <w:proofErr w:type="spellStart"/>
            <w:r w:rsidR="00F54817">
              <w:rPr>
                <w:sz w:val="22"/>
                <w:szCs w:val="22"/>
              </w:rPr>
              <w:t>jack</w:t>
            </w:r>
            <w:proofErr w:type="spellEnd"/>
            <w:r w:rsidR="00F54817">
              <w:rPr>
                <w:sz w:val="22"/>
                <w:szCs w:val="22"/>
              </w:rPr>
              <w:t xml:space="preserve"> (wejście/wyjście audio),</w:t>
            </w:r>
          </w:p>
          <w:p w:rsidR="00A80ABC" w:rsidRPr="00B4099A" w:rsidRDefault="00A80ABC" w:rsidP="00A80ABC">
            <w:pPr>
              <w:rPr>
                <w:sz w:val="22"/>
                <w:szCs w:val="22"/>
              </w:rPr>
            </w:pPr>
            <w:r w:rsidRPr="00B4099A">
              <w:rPr>
                <w:sz w:val="22"/>
                <w:szCs w:val="22"/>
              </w:rPr>
              <w:t xml:space="preserve">Oprogramowanie: Microsoft Office 2013 </w:t>
            </w:r>
            <w:r w:rsidR="00BF1274">
              <w:rPr>
                <w:sz w:val="22"/>
                <w:szCs w:val="22"/>
              </w:rPr>
              <w:t xml:space="preserve">Pro </w:t>
            </w:r>
            <w:r w:rsidRPr="00B4099A">
              <w:rPr>
                <w:sz w:val="22"/>
                <w:szCs w:val="22"/>
              </w:rPr>
              <w:t xml:space="preserve">– </w:t>
            </w:r>
            <w:r w:rsidRPr="00B4099A">
              <w:rPr>
                <w:sz w:val="22"/>
                <w:szCs w:val="22"/>
              </w:rPr>
              <w:lastRenderedPageBreak/>
              <w:t xml:space="preserve">licencja dożywotnia, </w:t>
            </w:r>
          </w:p>
          <w:p w:rsidR="00D16759" w:rsidRDefault="00A80ABC" w:rsidP="00A80ABC">
            <w:pPr>
              <w:rPr>
                <w:sz w:val="22"/>
                <w:szCs w:val="22"/>
              </w:rPr>
            </w:pPr>
            <w:r w:rsidRPr="00B4099A">
              <w:rPr>
                <w:sz w:val="22"/>
                <w:szCs w:val="22"/>
              </w:rPr>
              <w:t>Antywirus NOD 32 – licencja jednostanowiskowa na 3 lata</w:t>
            </w:r>
            <w:r w:rsidR="00F54817">
              <w:rPr>
                <w:sz w:val="22"/>
                <w:szCs w:val="22"/>
              </w:rPr>
              <w:t>,</w:t>
            </w:r>
          </w:p>
          <w:p w:rsidR="00A80ABC" w:rsidRPr="00B4099A" w:rsidRDefault="00F54817" w:rsidP="00A80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Myszka,</w:t>
            </w:r>
          </w:p>
          <w:p w:rsidR="00A80ABC" w:rsidRPr="00B4099A" w:rsidRDefault="00A80ABC" w:rsidP="00A80ABC">
            <w:pPr>
              <w:rPr>
                <w:sz w:val="22"/>
                <w:szCs w:val="22"/>
              </w:rPr>
            </w:pPr>
            <w:r w:rsidRPr="00B4099A">
              <w:rPr>
                <w:sz w:val="22"/>
                <w:szCs w:val="22"/>
              </w:rPr>
              <w:t>Torba</w:t>
            </w:r>
            <w:r w:rsidR="00F54817">
              <w:rPr>
                <w:sz w:val="22"/>
                <w:szCs w:val="22"/>
              </w:rPr>
              <w:t>,</w:t>
            </w:r>
          </w:p>
          <w:p w:rsidR="00D2299A" w:rsidRPr="00B4099A" w:rsidRDefault="00A80ABC" w:rsidP="00D2299A">
            <w:pPr>
              <w:rPr>
                <w:sz w:val="22"/>
                <w:szCs w:val="22"/>
              </w:rPr>
            </w:pPr>
            <w:r w:rsidRPr="00B4099A">
              <w:rPr>
                <w:sz w:val="22"/>
                <w:szCs w:val="22"/>
              </w:rPr>
              <w:t>Gwarancja:  2 lata</w:t>
            </w:r>
            <w:r w:rsidR="00F54817">
              <w:rPr>
                <w:sz w:val="22"/>
                <w:szCs w:val="22"/>
              </w:rPr>
              <w:t>.</w:t>
            </w:r>
          </w:p>
          <w:tbl>
            <w:tblPr>
              <w:tblW w:w="1017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85"/>
              <w:gridCol w:w="5085"/>
            </w:tblGrid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FFFAD7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FFFAD7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2299A" w:rsidRPr="00B4099A" w:rsidTr="00A80ABC"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D2299A" w:rsidRPr="00B4099A" w:rsidRDefault="00D2299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299A" w:rsidRPr="00B4099A" w:rsidRDefault="00D2299A" w:rsidP="006109D0"/>
        </w:tc>
      </w:tr>
      <w:tr w:rsidR="00A80ABC" w:rsidRPr="00B4099A" w:rsidTr="00913E03">
        <w:tc>
          <w:tcPr>
            <w:tcW w:w="607" w:type="dxa"/>
          </w:tcPr>
          <w:p w:rsidR="00A80ABC" w:rsidRPr="00B4099A" w:rsidRDefault="00A80ABC" w:rsidP="006109D0">
            <w:r w:rsidRPr="00B4099A">
              <w:lastRenderedPageBreak/>
              <w:t>2.</w:t>
            </w:r>
          </w:p>
        </w:tc>
        <w:tc>
          <w:tcPr>
            <w:tcW w:w="2268" w:type="dxa"/>
          </w:tcPr>
          <w:p w:rsidR="00A80ABC" w:rsidRDefault="00A80ABC" w:rsidP="006109D0">
            <w:r w:rsidRPr="00B4099A">
              <w:t>Laptop</w:t>
            </w:r>
          </w:p>
          <w:p w:rsidR="00BF1274" w:rsidRDefault="00BF1274" w:rsidP="006109D0">
            <w:r>
              <w:t>13,3’’</w:t>
            </w:r>
          </w:p>
          <w:p w:rsidR="00913E03" w:rsidRPr="00B4099A" w:rsidRDefault="00913E03" w:rsidP="006109D0">
            <w:r>
              <w:t>z oprogramowaniem</w:t>
            </w:r>
          </w:p>
        </w:tc>
        <w:tc>
          <w:tcPr>
            <w:tcW w:w="851" w:type="dxa"/>
          </w:tcPr>
          <w:p w:rsidR="00A80ABC" w:rsidRPr="00B4099A" w:rsidRDefault="00A80ABC" w:rsidP="006109D0">
            <w:r w:rsidRPr="00B4099A">
              <w:t>1</w:t>
            </w:r>
          </w:p>
        </w:tc>
        <w:tc>
          <w:tcPr>
            <w:tcW w:w="4927" w:type="dxa"/>
          </w:tcPr>
          <w:p w:rsidR="00A80ABC" w:rsidRPr="00B4099A" w:rsidRDefault="00A80ABC" w:rsidP="00A80ABC">
            <w:pPr>
              <w:shd w:val="clear" w:color="auto" w:fill="FFFFFF"/>
              <w:rPr>
                <w:sz w:val="22"/>
                <w:szCs w:val="22"/>
              </w:rPr>
            </w:pPr>
            <w:r w:rsidRPr="00B4099A">
              <w:rPr>
                <w:sz w:val="22"/>
                <w:szCs w:val="22"/>
              </w:rPr>
              <w:t>Ekran:</w:t>
            </w:r>
            <w:r w:rsidRPr="00B4099A">
              <w:rPr>
                <w:b/>
                <w:sz w:val="22"/>
                <w:szCs w:val="22"/>
              </w:rPr>
              <w:t xml:space="preserve"> </w:t>
            </w:r>
            <w:r w:rsidRPr="00B4099A">
              <w:rPr>
                <w:rStyle w:val="bold2"/>
                <w:b w:val="0"/>
                <w:sz w:val="22"/>
                <w:szCs w:val="22"/>
              </w:rPr>
              <w:t>13,3 cala,</w:t>
            </w:r>
            <w:r w:rsidRPr="00B4099A">
              <w:rPr>
                <w:rStyle w:val="bold2"/>
                <w:sz w:val="22"/>
                <w:szCs w:val="22"/>
              </w:rPr>
              <w:t xml:space="preserve"> </w:t>
            </w:r>
          </w:p>
          <w:p w:rsidR="00A80ABC" w:rsidRPr="00F54817" w:rsidRDefault="00C464DD" w:rsidP="00A80ABC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hyperlink r:id="rId20" w:tooltip="Rodzaj procesora" w:history="1">
              <w:proofErr w:type="spellStart"/>
              <w:r w:rsidR="00A80ABC" w:rsidRPr="00F54817">
                <w:rPr>
                  <w:rStyle w:val="Hipercze"/>
                  <w:color w:val="auto"/>
                  <w:sz w:val="22"/>
                  <w:szCs w:val="22"/>
                  <w:u w:val="none"/>
                  <w:lang w:val="en-US"/>
                </w:rPr>
                <w:t>Procesor</w:t>
              </w:r>
              <w:proofErr w:type="spellEnd"/>
              <w:r w:rsidR="00A80ABC" w:rsidRPr="00F54817">
                <w:rPr>
                  <w:rStyle w:val="Hipercze"/>
                  <w:color w:val="auto"/>
                  <w:sz w:val="22"/>
                  <w:szCs w:val="22"/>
                  <w:u w:val="none"/>
                  <w:lang w:val="en-US"/>
                </w:rPr>
                <w:t xml:space="preserve">: </w:t>
              </w:r>
            </w:hyperlink>
            <w:r w:rsidR="00F54817" w:rsidRPr="00F54817">
              <w:rPr>
                <w:rStyle w:val="bold2"/>
                <w:b w:val="0"/>
                <w:sz w:val="22"/>
                <w:szCs w:val="22"/>
                <w:lang w:val="en-US"/>
              </w:rPr>
              <w:t xml:space="preserve">Intel Core </w:t>
            </w:r>
            <w:r w:rsidR="00A80ABC" w:rsidRPr="00F54817">
              <w:rPr>
                <w:rStyle w:val="bold2"/>
                <w:b w:val="0"/>
                <w:sz w:val="22"/>
                <w:szCs w:val="22"/>
                <w:lang w:val="en-US"/>
              </w:rPr>
              <w:t xml:space="preserve"> i5 5gen 5250U 1,6 - 2,7 GHz</w:t>
            </w:r>
            <w:r w:rsidR="00A80ABC" w:rsidRPr="00F54817">
              <w:rPr>
                <w:rStyle w:val="bold2"/>
                <w:sz w:val="22"/>
                <w:szCs w:val="22"/>
                <w:lang w:val="en-US"/>
              </w:rPr>
              <w:t xml:space="preserve"> </w:t>
            </w:r>
          </w:p>
          <w:p w:rsidR="00A80ABC" w:rsidRPr="00B4099A" w:rsidRDefault="00C464DD" w:rsidP="00A80ABC">
            <w:pPr>
              <w:shd w:val="clear" w:color="auto" w:fill="FFFFFF"/>
              <w:rPr>
                <w:rStyle w:val="bold2"/>
                <w:b w:val="0"/>
                <w:sz w:val="22"/>
                <w:szCs w:val="22"/>
              </w:rPr>
            </w:pPr>
            <w:hyperlink r:id="rId21" w:tooltip="System operacyjny - komputery" w:history="1">
              <w:r w:rsidR="00A80ABC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System operacyjny: </w:t>
              </w:r>
            </w:hyperlink>
            <w:r w:rsidR="00A80ABC" w:rsidRPr="00B4099A">
              <w:rPr>
                <w:rStyle w:val="bold2"/>
                <w:b w:val="0"/>
                <w:sz w:val="22"/>
                <w:szCs w:val="22"/>
              </w:rPr>
              <w:t xml:space="preserve">Mac OS </w:t>
            </w:r>
          </w:p>
          <w:p w:rsidR="00A80ABC" w:rsidRPr="00B4099A" w:rsidRDefault="00C464DD" w:rsidP="00A80ABC">
            <w:pPr>
              <w:shd w:val="clear" w:color="auto" w:fill="FFFFFF"/>
              <w:rPr>
                <w:sz w:val="22"/>
                <w:szCs w:val="22"/>
              </w:rPr>
            </w:pPr>
            <w:hyperlink r:id="rId22" w:tooltip="Pamięć RAM" w:history="1">
              <w:r w:rsidR="00A80ABC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Pamięć RAM: </w:t>
              </w:r>
            </w:hyperlink>
            <w:r w:rsidR="00A80ABC" w:rsidRPr="00B4099A">
              <w:rPr>
                <w:rStyle w:val="bold2"/>
                <w:b w:val="0"/>
                <w:sz w:val="22"/>
                <w:szCs w:val="22"/>
              </w:rPr>
              <w:t>8 GB</w:t>
            </w:r>
            <w:r w:rsidR="00A80ABC" w:rsidRPr="00B4099A">
              <w:rPr>
                <w:rStyle w:val="bold2"/>
                <w:sz w:val="22"/>
                <w:szCs w:val="22"/>
              </w:rPr>
              <w:t xml:space="preserve"> </w:t>
            </w:r>
          </w:p>
          <w:p w:rsidR="00A80ABC" w:rsidRPr="00B4099A" w:rsidRDefault="00C464DD" w:rsidP="00A80ABC">
            <w:pPr>
              <w:shd w:val="clear" w:color="auto" w:fill="FFFFFF"/>
              <w:rPr>
                <w:sz w:val="22"/>
                <w:szCs w:val="22"/>
              </w:rPr>
            </w:pPr>
            <w:hyperlink r:id="rId23" w:tooltip="Dysk twardy HDD (Hard Drive Disk)" w:history="1">
              <w:r w:rsidR="00A80ABC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Pojemność dysku: </w:t>
              </w:r>
            </w:hyperlink>
            <w:r w:rsidR="00A80ABC" w:rsidRPr="00B4099A">
              <w:rPr>
                <w:rStyle w:val="bold2"/>
                <w:b w:val="0"/>
                <w:sz w:val="22"/>
                <w:szCs w:val="22"/>
              </w:rPr>
              <w:t>256 GB SSD</w:t>
            </w:r>
            <w:r w:rsidR="00A80ABC" w:rsidRPr="00B4099A">
              <w:rPr>
                <w:rStyle w:val="bold2"/>
                <w:sz w:val="22"/>
                <w:szCs w:val="22"/>
              </w:rPr>
              <w:t xml:space="preserve"> </w:t>
            </w:r>
          </w:p>
          <w:p w:rsidR="00A80ABC" w:rsidRPr="00913E03" w:rsidRDefault="00C464DD" w:rsidP="00A80ABC">
            <w:pPr>
              <w:rPr>
                <w:rStyle w:val="bold2"/>
                <w:sz w:val="22"/>
                <w:szCs w:val="22"/>
              </w:rPr>
            </w:pPr>
            <w:hyperlink r:id="rId24" w:tooltip="Karta graficzna - laptopy" w:history="1">
              <w:r w:rsidR="00A80ABC" w:rsidRPr="00913E03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Grafika: </w:t>
              </w:r>
            </w:hyperlink>
            <w:r w:rsidR="00A80ABC" w:rsidRPr="00913E03">
              <w:rPr>
                <w:rStyle w:val="bold2"/>
                <w:b w:val="0"/>
                <w:sz w:val="22"/>
                <w:szCs w:val="22"/>
              </w:rPr>
              <w:t xml:space="preserve">Intel® HD </w:t>
            </w:r>
            <w:proofErr w:type="spellStart"/>
            <w:r w:rsidR="00A80ABC" w:rsidRPr="00913E03">
              <w:rPr>
                <w:rStyle w:val="bold2"/>
                <w:b w:val="0"/>
                <w:sz w:val="22"/>
                <w:szCs w:val="22"/>
              </w:rPr>
              <w:t>Graphics</w:t>
            </w:r>
            <w:proofErr w:type="spellEnd"/>
            <w:r w:rsidR="00A80ABC" w:rsidRPr="00913E03">
              <w:rPr>
                <w:rStyle w:val="bold2"/>
                <w:b w:val="0"/>
                <w:sz w:val="22"/>
                <w:szCs w:val="22"/>
              </w:rPr>
              <w:t xml:space="preserve"> 6000</w:t>
            </w:r>
            <w:r w:rsidR="00A80ABC" w:rsidRPr="00913E03">
              <w:rPr>
                <w:rStyle w:val="bold2"/>
                <w:sz w:val="22"/>
                <w:szCs w:val="22"/>
              </w:rPr>
              <w:t xml:space="preserve"> </w:t>
            </w:r>
          </w:p>
          <w:p w:rsidR="00A80ABC" w:rsidRPr="00B4099A" w:rsidRDefault="00C464DD" w:rsidP="00A80ABC">
            <w:pPr>
              <w:tabs>
                <w:tab w:val="left" w:pos="5584"/>
              </w:tabs>
              <w:rPr>
                <w:sz w:val="22"/>
                <w:szCs w:val="22"/>
              </w:rPr>
            </w:pPr>
            <w:hyperlink r:id="rId25" w:tooltip="Karta bezprzewodowa Wi-Fi" w:history="1">
              <w:r w:rsidR="00A80ABC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Karta bezprzewodowa </w:t>
              </w:r>
              <w:proofErr w:type="spellStart"/>
              <w:r w:rsidR="00A80ABC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>Wi-Fi</w:t>
              </w:r>
              <w:proofErr w:type="spellEnd"/>
              <w:r w:rsidR="00A80ABC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  <w:r w:rsidR="00A80ABC" w:rsidRPr="00B4099A">
              <w:rPr>
                <w:sz w:val="22"/>
                <w:szCs w:val="22"/>
              </w:rPr>
              <w:t xml:space="preserve"> 802.11 b/g/n/</w:t>
            </w:r>
            <w:proofErr w:type="spellStart"/>
            <w:r w:rsidR="00A80ABC" w:rsidRPr="00B4099A">
              <w:rPr>
                <w:sz w:val="22"/>
                <w:szCs w:val="22"/>
              </w:rPr>
              <w:t>ac</w:t>
            </w:r>
            <w:proofErr w:type="spellEnd"/>
            <w:r w:rsidR="00A80ABC" w:rsidRPr="00B4099A">
              <w:rPr>
                <w:sz w:val="22"/>
                <w:szCs w:val="22"/>
              </w:rPr>
              <w:t xml:space="preserve"> </w:t>
            </w:r>
          </w:p>
          <w:p w:rsidR="00A80ABC" w:rsidRPr="00B4099A" w:rsidRDefault="00C464DD" w:rsidP="00A80ABC">
            <w:pPr>
              <w:tabs>
                <w:tab w:val="left" w:pos="5584"/>
              </w:tabs>
              <w:rPr>
                <w:sz w:val="22"/>
                <w:szCs w:val="22"/>
              </w:rPr>
            </w:pPr>
            <w:hyperlink r:id="rId26" w:tooltip="Bluetooth" w:history="1">
              <w:proofErr w:type="spellStart"/>
              <w:r w:rsidR="00A80ABC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>Bluetooth</w:t>
              </w:r>
              <w:proofErr w:type="spellEnd"/>
              <w:r w:rsidR="00A80ABC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  <w:r w:rsidR="00A80ABC" w:rsidRPr="00B4099A">
              <w:rPr>
                <w:sz w:val="22"/>
                <w:szCs w:val="22"/>
              </w:rPr>
              <w:tab/>
              <w:t xml:space="preserve"> </w:t>
            </w:r>
          </w:p>
          <w:p w:rsidR="00A80ABC" w:rsidRPr="00B4099A" w:rsidRDefault="00C464DD" w:rsidP="00A80ABC">
            <w:pPr>
              <w:tabs>
                <w:tab w:val="left" w:pos="5584"/>
              </w:tabs>
              <w:rPr>
                <w:sz w:val="22"/>
                <w:szCs w:val="22"/>
              </w:rPr>
            </w:pPr>
            <w:hyperlink r:id="rId27" w:tooltip="Czytnik kart pamięci" w:history="1">
              <w:r w:rsidR="00A80ABC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Czytnik kart pamięci </w:t>
              </w:r>
            </w:hyperlink>
            <w:r w:rsidR="00A80ABC" w:rsidRPr="00B4099A">
              <w:rPr>
                <w:sz w:val="22"/>
                <w:szCs w:val="22"/>
              </w:rPr>
              <w:tab/>
            </w:r>
          </w:p>
          <w:p w:rsidR="00A80ABC" w:rsidRPr="00B4099A" w:rsidRDefault="00C464DD" w:rsidP="00A80ABC">
            <w:pPr>
              <w:tabs>
                <w:tab w:val="left" w:pos="5584"/>
              </w:tabs>
              <w:rPr>
                <w:sz w:val="22"/>
                <w:szCs w:val="22"/>
              </w:rPr>
            </w:pPr>
            <w:hyperlink r:id="rId28" w:tooltip="Złącza USB 3.0" w:history="1">
              <w:r w:rsidR="00A80ABC" w:rsidRPr="00B4099A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Złącze USB 3.0 - </w:t>
              </w:r>
            </w:hyperlink>
            <w:r w:rsidR="00A80ABC" w:rsidRPr="00B4099A">
              <w:rPr>
                <w:sz w:val="22"/>
                <w:szCs w:val="22"/>
              </w:rPr>
              <w:t xml:space="preserve">2 szt., </w:t>
            </w:r>
          </w:p>
          <w:p w:rsidR="00A80ABC" w:rsidRPr="00913E03" w:rsidRDefault="00A80ABC" w:rsidP="00A80ABC">
            <w:pPr>
              <w:rPr>
                <w:sz w:val="22"/>
                <w:szCs w:val="22"/>
              </w:rPr>
            </w:pPr>
            <w:r w:rsidRPr="00913E03">
              <w:rPr>
                <w:sz w:val="22"/>
                <w:szCs w:val="22"/>
              </w:rPr>
              <w:t xml:space="preserve">Złącze </w:t>
            </w:r>
            <w:proofErr w:type="spellStart"/>
            <w:r w:rsidRPr="00913E03">
              <w:rPr>
                <w:sz w:val="22"/>
                <w:szCs w:val="22"/>
              </w:rPr>
              <w:t>Thunderbolt</w:t>
            </w:r>
            <w:proofErr w:type="spellEnd"/>
            <w:r w:rsidRPr="00913E03">
              <w:rPr>
                <w:sz w:val="22"/>
                <w:szCs w:val="22"/>
              </w:rPr>
              <w:t> </w:t>
            </w:r>
          </w:p>
          <w:p w:rsidR="00A80ABC" w:rsidRPr="00B4099A" w:rsidRDefault="00B4099A" w:rsidP="00A80ABC">
            <w:pPr>
              <w:rPr>
                <w:sz w:val="22"/>
                <w:szCs w:val="22"/>
              </w:rPr>
            </w:pPr>
            <w:r w:rsidRPr="00B4099A">
              <w:rPr>
                <w:sz w:val="22"/>
                <w:szCs w:val="22"/>
              </w:rPr>
              <w:t xml:space="preserve">Oprogramowanie Microsoft Office 2013 Pro – licencja </w:t>
            </w:r>
            <w:r w:rsidR="00D16759" w:rsidRPr="00B4099A">
              <w:rPr>
                <w:sz w:val="22"/>
                <w:szCs w:val="22"/>
              </w:rPr>
              <w:t>dożywotnia</w:t>
            </w:r>
            <w:r w:rsidRPr="00B4099A">
              <w:rPr>
                <w:sz w:val="22"/>
                <w:szCs w:val="22"/>
              </w:rPr>
              <w:t xml:space="preserve"> </w:t>
            </w:r>
          </w:p>
          <w:p w:rsidR="00B4099A" w:rsidRPr="00B4099A" w:rsidRDefault="00B4099A" w:rsidP="00A80ABC">
            <w:pPr>
              <w:rPr>
                <w:sz w:val="22"/>
                <w:szCs w:val="22"/>
              </w:rPr>
            </w:pPr>
            <w:r w:rsidRPr="00B4099A">
              <w:rPr>
                <w:sz w:val="22"/>
                <w:szCs w:val="22"/>
              </w:rPr>
              <w:t xml:space="preserve">Antywirus </w:t>
            </w:r>
          </w:p>
          <w:p w:rsidR="00B4099A" w:rsidRPr="00B4099A" w:rsidRDefault="00B4099A" w:rsidP="00B4099A">
            <w:pPr>
              <w:rPr>
                <w:sz w:val="22"/>
                <w:szCs w:val="22"/>
              </w:rPr>
            </w:pPr>
            <w:r w:rsidRPr="00B4099A">
              <w:rPr>
                <w:sz w:val="22"/>
                <w:szCs w:val="22"/>
              </w:rPr>
              <w:t>Myszka</w:t>
            </w:r>
          </w:p>
          <w:p w:rsidR="00B4099A" w:rsidRPr="00B4099A" w:rsidRDefault="00B4099A" w:rsidP="00B4099A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Torba</w:t>
            </w:r>
            <w:proofErr w:type="spellEnd"/>
          </w:p>
          <w:p w:rsidR="00A80ABC" w:rsidRPr="00B4099A" w:rsidRDefault="00A80ABC" w:rsidP="00A80ABC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99A">
              <w:rPr>
                <w:sz w:val="22"/>
                <w:szCs w:val="22"/>
                <w:lang w:val="en-US"/>
              </w:rPr>
              <w:t>Gwarancja</w:t>
            </w:r>
            <w:proofErr w:type="spellEnd"/>
            <w:r w:rsidR="00B4099A">
              <w:rPr>
                <w:sz w:val="22"/>
                <w:szCs w:val="22"/>
                <w:lang w:val="en-US"/>
              </w:rPr>
              <w:t xml:space="preserve">: </w:t>
            </w:r>
            <w:r w:rsidRPr="00B4099A">
              <w:rPr>
                <w:sz w:val="22"/>
                <w:szCs w:val="22"/>
                <w:lang w:val="en-US"/>
              </w:rPr>
              <w:t xml:space="preserve"> 12 </w:t>
            </w:r>
            <w:proofErr w:type="spellStart"/>
            <w:r w:rsidRPr="00B4099A">
              <w:rPr>
                <w:sz w:val="22"/>
                <w:szCs w:val="22"/>
                <w:lang w:val="en-US"/>
              </w:rPr>
              <w:t>miesięcy</w:t>
            </w:r>
            <w:proofErr w:type="spellEnd"/>
            <w:r w:rsidRPr="00B4099A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913E03" w:rsidRPr="00B4099A" w:rsidTr="00913E03">
        <w:tc>
          <w:tcPr>
            <w:tcW w:w="607" w:type="dxa"/>
          </w:tcPr>
          <w:p w:rsidR="00913E03" w:rsidRPr="00B4099A" w:rsidRDefault="00913E03" w:rsidP="006109D0">
            <w:r>
              <w:t xml:space="preserve">3. </w:t>
            </w:r>
          </w:p>
        </w:tc>
        <w:tc>
          <w:tcPr>
            <w:tcW w:w="2268" w:type="dxa"/>
          </w:tcPr>
          <w:p w:rsidR="00913E03" w:rsidRPr="00B4099A" w:rsidRDefault="00913E03" w:rsidP="006109D0">
            <w:r>
              <w:t>Inne</w:t>
            </w:r>
          </w:p>
        </w:tc>
        <w:tc>
          <w:tcPr>
            <w:tcW w:w="851" w:type="dxa"/>
          </w:tcPr>
          <w:p w:rsidR="00913E03" w:rsidRPr="00B4099A" w:rsidRDefault="00913E03" w:rsidP="00913E03">
            <w:pPr>
              <w:jc w:val="center"/>
            </w:pPr>
            <w:r>
              <w:t>-</w:t>
            </w:r>
          </w:p>
        </w:tc>
        <w:tc>
          <w:tcPr>
            <w:tcW w:w="4927" w:type="dxa"/>
          </w:tcPr>
          <w:p w:rsidR="00913E03" w:rsidRDefault="00913E03" w:rsidP="00A80AB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 zewnętrzny o pojemności 2 TB – 3 szt.</w:t>
            </w:r>
          </w:p>
          <w:p w:rsidR="00913E03" w:rsidRPr="00B4099A" w:rsidRDefault="00913E03" w:rsidP="00A80AB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Antywirus </w:t>
            </w:r>
            <w:proofErr w:type="spellStart"/>
            <w:r>
              <w:rPr>
                <w:sz w:val="22"/>
                <w:szCs w:val="22"/>
              </w:rPr>
              <w:t>Eset</w:t>
            </w:r>
            <w:proofErr w:type="spellEnd"/>
            <w:r>
              <w:rPr>
                <w:sz w:val="22"/>
                <w:szCs w:val="22"/>
              </w:rPr>
              <w:t xml:space="preserve"> NOD 32 – licencja jednostanowiskowa na 3 lata</w:t>
            </w:r>
          </w:p>
        </w:tc>
      </w:tr>
    </w:tbl>
    <w:p w:rsidR="00D2299A" w:rsidRPr="00913E03" w:rsidRDefault="00D2299A" w:rsidP="00D2299A">
      <w:r w:rsidRPr="00913E03">
        <w:t xml:space="preserve"> </w:t>
      </w:r>
    </w:p>
    <w:p w:rsidR="00DE753C" w:rsidRPr="00913E03" w:rsidRDefault="00DE753C" w:rsidP="00DE753C">
      <w:pPr>
        <w:pStyle w:val="Akapitzlist"/>
        <w:spacing w:after="0"/>
        <w:ind w:left="709"/>
        <w:jc w:val="both"/>
        <w:rPr>
          <w:rFonts w:ascii="Times New Roman" w:hAnsi="Times New Roman"/>
          <w:sz w:val="12"/>
          <w:szCs w:val="12"/>
        </w:rPr>
      </w:pPr>
    </w:p>
    <w:p w:rsidR="00DE753C" w:rsidRPr="00B4099A" w:rsidRDefault="00DE753C" w:rsidP="00DE753C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099A">
        <w:rPr>
          <w:rFonts w:ascii="Times New Roman" w:hAnsi="Times New Roman"/>
          <w:b/>
          <w:sz w:val="24"/>
          <w:szCs w:val="24"/>
        </w:rPr>
        <w:t xml:space="preserve">Termin realizacji zamówienia: </w:t>
      </w:r>
      <w:r w:rsidR="00D16759">
        <w:rPr>
          <w:rFonts w:ascii="Times New Roman" w:hAnsi="Times New Roman"/>
          <w:b/>
          <w:sz w:val="24"/>
          <w:szCs w:val="24"/>
        </w:rPr>
        <w:t xml:space="preserve">do </w:t>
      </w:r>
      <w:r w:rsidR="00B4099A">
        <w:rPr>
          <w:rFonts w:ascii="Times New Roman" w:hAnsi="Times New Roman"/>
          <w:b/>
          <w:sz w:val="24"/>
          <w:szCs w:val="24"/>
        </w:rPr>
        <w:t>30 czerwca 2016 r.</w:t>
      </w:r>
    </w:p>
    <w:p w:rsidR="00CE054B" w:rsidRPr="00B4099A" w:rsidRDefault="00CE054B" w:rsidP="006E2207">
      <w:pPr>
        <w:spacing w:line="276" w:lineRule="auto"/>
        <w:jc w:val="both"/>
        <w:rPr>
          <w:b/>
          <w:bCs/>
        </w:rPr>
      </w:pPr>
    </w:p>
    <w:p w:rsidR="00034E99" w:rsidRPr="00B4099A" w:rsidRDefault="00CE054B" w:rsidP="006E2207">
      <w:pPr>
        <w:spacing w:line="276" w:lineRule="auto"/>
        <w:jc w:val="both"/>
        <w:rPr>
          <w:b/>
          <w:bCs/>
        </w:rPr>
      </w:pPr>
      <w:r w:rsidRPr="00B4099A">
        <w:rPr>
          <w:b/>
          <w:bCs/>
        </w:rPr>
        <w:t xml:space="preserve">IV. </w:t>
      </w:r>
      <w:r w:rsidR="00034E99" w:rsidRPr="00B4099A">
        <w:rPr>
          <w:b/>
          <w:bCs/>
        </w:rPr>
        <w:t>WARUNKI UDZIAŁU W ZAPYTANIU OFERTOWYM</w:t>
      </w:r>
    </w:p>
    <w:p w:rsidR="00181F5A" w:rsidRPr="00B4099A" w:rsidRDefault="00181F5A" w:rsidP="006E2207">
      <w:pPr>
        <w:spacing w:line="276" w:lineRule="auto"/>
        <w:jc w:val="both"/>
        <w:rPr>
          <w:b/>
          <w:bCs/>
          <w:sz w:val="12"/>
          <w:szCs w:val="12"/>
        </w:rPr>
      </w:pPr>
    </w:p>
    <w:p w:rsidR="00400BF8" w:rsidRPr="00B4099A" w:rsidRDefault="00400BF8" w:rsidP="006E2207">
      <w:pPr>
        <w:spacing w:line="276" w:lineRule="auto"/>
        <w:jc w:val="both"/>
        <w:rPr>
          <w:b/>
          <w:bCs/>
        </w:rPr>
      </w:pPr>
      <w:r w:rsidRPr="00B4099A">
        <w:rPr>
          <w:b/>
          <w:bCs/>
        </w:rPr>
        <w:t xml:space="preserve">Ofertę może złożyć </w:t>
      </w:r>
      <w:r w:rsidR="00DE753C" w:rsidRPr="00B4099A">
        <w:rPr>
          <w:b/>
          <w:bCs/>
        </w:rPr>
        <w:t>W</w:t>
      </w:r>
      <w:r w:rsidRPr="00B4099A">
        <w:rPr>
          <w:b/>
          <w:bCs/>
        </w:rPr>
        <w:t>ykonawca, który:</w:t>
      </w:r>
    </w:p>
    <w:p w:rsidR="00ED21D4" w:rsidRPr="00B4099A" w:rsidRDefault="00B45209" w:rsidP="006E2207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B4099A">
        <w:rPr>
          <w:bCs/>
        </w:rPr>
        <w:t>Dysponuje</w:t>
      </w:r>
      <w:r w:rsidR="00034E99" w:rsidRPr="00B4099A">
        <w:rPr>
          <w:bCs/>
        </w:rPr>
        <w:t xml:space="preserve"> niezbędn</w:t>
      </w:r>
      <w:r w:rsidR="00032550" w:rsidRPr="00B4099A">
        <w:rPr>
          <w:bCs/>
        </w:rPr>
        <w:t>ą</w:t>
      </w:r>
      <w:r w:rsidR="00034E99" w:rsidRPr="00B4099A">
        <w:rPr>
          <w:bCs/>
        </w:rPr>
        <w:t xml:space="preserve"> wiedzą i doświadczeniem</w:t>
      </w:r>
      <w:r w:rsidR="00ED21D4" w:rsidRPr="00B4099A">
        <w:rPr>
          <w:bCs/>
        </w:rPr>
        <w:t>,</w:t>
      </w:r>
      <w:r w:rsidR="006E2207" w:rsidRPr="00B4099A">
        <w:rPr>
          <w:bCs/>
        </w:rPr>
        <w:t xml:space="preserve"> do wykonania zamówienia.</w:t>
      </w:r>
    </w:p>
    <w:p w:rsidR="00ED21D4" w:rsidRPr="00B4099A" w:rsidRDefault="003D3F14" w:rsidP="006E2207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B4099A">
        <w:rPr>
          <w:bCs/>
        </w:rPr>
        <w:t>W</w:t>
      </w:r>
      <w:r w:rsidR="00032550" w:rsidRPr="00B4099A">
        <w:rPr>
          <w:bCs/>
        </w:rPr>
        <w:t>ykona przedmiot zamówienia w terminie</w:t>
      </w:r>
      <w:r w:rsidR="006E2207" w:rsidRPr="00B4099A">
        <w:rPr>
          <w:bCs/>
        </w:rPr>
        <w:t>.</w:t>
      </w:r>
    </w:p>
    <w:p w:rsidR="00ED21D4" w:rsidRPr="00B4099A" w:rsidRDefault="003D3F14" w:rsidP="006E2207">
      <w:pPr>
        <w:numPr>
          <w:ilvl w:val="0"/>
          <w:numId w:val="9"/>
        </w:numPr>
        <w:spacing w:line="276" w:lineRule="auto"/>
        <w:jc w:val="both"/>
      </w:pPr>
      <w:r w:rsidRPr="00B4099A">
        <w:rPr>
          <w:bCs/>
        </w:rPr>
        <w:t>R</w:t>
      </w:r>
      <w:r w:rsidR="00032550" w:rsidRPr="00B4099A">
        <w:rPr>
          <w:bCs/>
        </w:rPr>
        <w:t>ozliczy się z Zamawiającym na podstawie faktury VAT/ rachunku</w:t>
      </w:r>
      <w:r w:rsidR="00377293" w:rsidRPr="00B4099A">
        <w:rPr>
          <w:bCs/>
        </w:rPr>
        <w:t>.</w:t>
      </w:r>
    </w:p>
    <w:p w:rsidR="00ED21D4" w:rsidRPr="00B4099A" w:rsidRDefault="00B45209" w:rsidP="006E2207">
      <w:pPr>
        <w:numPr>
          <w:ilvl w:val="0"/>
          <w:numId w:val="9"/>
        </w:numPr>
        <w:spacing w:line="276" w:lineRule="auto"/>
      </w:pPr>
      <w:r w:rsidRPr="00B4099A">
        <w:t>Przyjmie z</w:t>
      </w:r>
      <w:r w:rsidR="00ED21D4" w:rsidRPr="00B4099A">
        <w:t>leceni</w:t>
      </w:r>
      <w:r w:rsidRPr="00B4099A">
        <w:t xml:space="preserve">e przedmiotowego zadania </w:t>
      </w:r>
      <w:r w:rsidR="00ED21D4" w:rsidRPr="00B4099A">
        <w:t>w formie pisemnej umowy między Zamawiającym a Wykonawcą.</w:t>
      </w:r>
    </w:p>
    <w:p w:rsidR="00B026D4" w:rsidRPr="00B4099A" w:rsidRDefault="00B026D4" w:rsidP="006E2207">
      <w:pPr>
        <w:spacing w:line="276" w:lineRule="auto"/>
        <w:ind w:left="1440" w:hanging="1440"/>
        <w:rPr>
          <w:b/>
          <w:sz w:val="12"/>
          <w:szCs w:val="12"/>
        </w:rPr>
      </w:pPr>
    </w:p>
    <w:p w:rsidR="003D3F14" w:rsidRPr="00B4099A" w:rsidRDefault="00140169" w:rsidP="006E2207">
      <w:pPr>
        <w:spacing w:line="276" w:lineRule="auto"/>
        <w:rPr>
          <w:rStyle w:val="Pogrubienie"/>
        </w:rPr>
      </w:pPr>
      <w:r w:rsidRPr="00B4099A">
        <w:rPr>
          <w:rStyle w:val="Pogrubienie"/>
        </w:rPr>
        <w:t>V</w:t>
      </w:r>
      <w:r w:rsidR="00F56056" w:rsidRPr="00B4099A">
        <w:rPr>
          <w:rStyle w:val="Pogrubienie"/>
        </w:rPr>
        <w:t xml:space="preserve">. </w:t>
      </w:r>
      <w:r w:rsidR="003D3F14" w:rsidRPr="00B4099A">
        <w:rPr>
          <w:rStyle w:val="Pogrubienie"/>
        </w:rPr>
        <w:t>OPIS SPOSOBU PRZYGOTOWANIA OFERTY</w:t>
      </w:r>
    </w:p>
    <w:p w:rsidR="00181F5A" w:rsidRPr="00B4099A" w:rsidRDefault="00181F5A" w:rsidP="006E2207">
      <w:pPr>
        <w:spacing w:line="276" w:lineRule="auto"/>
        <w:rPr>
          <w:rStyle w:val="Pogrubienie"/>
          <w:b w:val="0"/>
          <w:bCs w:val="0"/>
          <w:sz w:val="12"/>
          <w:szCs w:val="12"/>
        </w:rPr>
      </w:pPr>
    </w:p>
    <w:p w:rsidR="00034E99" w:rsidRPr="00B4099A" w:rsidRDefault="00034E99" w:rsidP="00DE753C">
      <w:pPr>
        <w:spacing w:line="276" w:lineRule="auto"/>
        <w:jc w:val="both"/>
      </w:pPr>
      <w:r w:rsidRPr="00B4099A">
        <w:t>Oferent powinien stworzyć ofertę na formularzu załączonym do niniejszego zapytania</w:t>
      </w:r>
      <w:r w:rsidR="002A04CF" w:rsidRPr="00B4099A">
        <w:t xml:space="preserve"> </w:t>
      </w:r>
      <w:r w:rsidR="002A04CF" w:rsidRPr="00B4099A">
        <w:rPr>
          <w:i/>
        </w:rPr>
        <w:t>(załącznik nr 1)</w:t>
      </w:r>
      <w:r w:rsidRPr="00B4099A">
        <w:rPr>
          <w:i/>
        </w:rPr>
        <w:t>.</w:t>
      </w:r>
      <w:r w:rsidRPr="00B4099A">
        <w:t xml:space="preserve"> </w:t>
      </w:r>
    </w:p>
    <w:p w:rsidR="00034E99" w:rsidRPr="00B4099A" w:rsidRDefault="00034E99" w:rsidP="006E2207">
      <w:pPr>
        <w:spacing w:line="276" w:lineRule="auto"/>
      </w:pPr>
      <w:r w:rsidRPr="00B4099A">
        <w:t>Oferta powinna:</w:t>
      </w:r>
    </w:p>
    <w:p w:rsidR="00605381" w:rsidRPr="00B4099A" w:rsidRDefault="00034E99" w:rsidP="006E2207">
      <w:pPr>
        <w:numPr>
          <w:ilvl w:val="0"/>
          <w:numId w:val="6"/>
        </w:numPr>
        <w:spacing w:line="276" w:lineRule="auto"/>
      </w:pPr>
      <w:r w:rsidRPr="00B4099A">
        <w:t xml:space="preserve">posiadać datę sporządzenia,  </w:t>
      </w:r>
    </w:p>
    <w:p w:rsidR="00605381" w:rsidRPr="00B4099A" w:rsidRDefault="00034E99" w:rsidP="006E2207">
      <w:pPr>
        <w:numPr>
          <w:ilvl w:val="0"/>
          <w:numId w:val="6"/>
        </w:numPr>
        <w:spacing w:line="276" w:lineRule="auto"/>
      </w:pPr>
      <w:r w:rsidRPr="00B4099A">
        <w:t xml:space="preserve">zawierać adres oferenta, numer telefonu, numer NIP, </w:t>
      </w:r>
    </w:p>
    <w:p w:rsidR="00605381" w:rsidRPr="00B4099A" w:rsidRDefault="00034E99" w:rsidP="006E2207">
      <w:pPr>
        <w:numPr>
          <w:ilvl w:val="0"/>
          <w:numId w:val="6"/>
        </w:numPr>
        <w:spacing w:line="276" w:lineRule="auto"/>
      </w:pPr>
      <w:r w:rsidRPr="00B4099A">
        <w:t xml:space="preserve">być sporządzona w formie pisemnej w języku polskim, </w:t>
      </w:r>
    </w:p>
    <w:p w:rsidR="00605381" w:rsidRPr="00B4099A" w:rsidRDefault="00922552" w:rsidP="006E2207">
      <w:pPr>
        <w:numPr>
          <w:ilvl w:val="0"/>
          <w:numId w:val="6"/>
        </w:numPr>
        <w:spacing w:line="276" w:lineRule="auto"/>
      </w:pPr>
      <w:r w:rsidRPr="00B4099A">
        <w:t>podpisana czytelnie przez W</w:t>
      </w:r>
      <w:r w:rsidR="00034E99" w:rsidRPr="00B4099A">
        <w:t xml:space="preserve">ykonawcę, </w:t>
      </w:r>
    </w:p>
    <w:p w:rsidR="002707F7" w:rsidRPr="00B4099A" w:rsidRDefault="002707F7" w:rsidP="006E2207">
      <w:pPr>
        <w:spacing w:line="276" w:lineRule="auto"/>
      </w:pPr>
    </w:p>
    <w:p w:rsidR="003513F6" w:rsidRPr="00B4099A" w:rsidRDefault="00034E99" w:rsidP="00DE753C">
      <w:pPr>
        <w:spacing w:line="276" w:lineRule="auto"/>
      </w:pPr>
      <w:r w:rsidRPr="00B4099A">
        <w:t>Do ofert</w:t>
      </w:r>
      <w:r w:rsidR="00B71C45" w:rsidRPr="00B4099A">
        <w:t>y</w:t>
      </w:r>
      <w:r w:rsidRPr="00B4099A">
        <w:t xml:space="preserve"> </w:t>
      </w:r>
      <w:r w:rsidR="009036FB" w:rsidRPr="00B4099A">
        <w:t xml:space="preserve">obowiązkowo </w:t>
      </w:r>
      <w:r w:rsidR="00DE753C" w:rsidRPr="00B4099A">
        <w:t xml:space="preserve">należy dołączyć </w:t>
      </w:r>
      <w:r w:rsidR="003513F6" w:rsidRPr="00B4099A">
        <w:t>O</w:t>
      </w:r>
      <w:r w:rsidR="008132A4" w:rsidRPr="00B4099A">
        <w:t xml:space="preserve">świadczenie </w:t>
      </w:r>
      <w:r w:rsidR="00DE753C" w:rsidRPr="00B4099A">
        <w:t xml:space="preserve">Wykonawcy </w:t>
      </w:r>
      <w:r w:rsidR="002A04CF" w:rsidRPr="00B4099A">
        <w:rPr>
          <w:i/>
        </w:rPr>
        <w:t>(załącznik nr 2)</w:t>
      </w:r>
      <w:r w:rsidR="008132A4" w:rsidRPr="00B4099A">
        <w:rPr>
          <w:i/>
        </w:rPr>
        <w:t>,</w:t>
      </w:r>
    </w:p>
    <w:p w:rsidR="0026053F" w:rsidRPr="00B4099A" w:rsidRDefault="0026053F" w:rsidP="006E2207">
      <w:pPr>
        <w:spacing w:line="276" w:lineRule="auto"/>
        <w:rPr>
          <w:rStyle w:val="Pogrubienie"/>
          <w:bCs w:val="0"/>
        </w:rPr>
      </w:pPr>
    </w:p>
    <w:p w:rsidR="0026053F" w:rsidRPr="00B4099A" w:rsidRDefault="0026053F" w:rsidP="006E2207">
      <w:pPr>
        <w:spacing w:line="276" w:lineRule="auto"/>
        <w:rPr>
          <w:rStyle w:val="Pogrubienie"/>
          <w:bCs w:val="0"/>
          <w:sz w:val="12"/>
          <w:szCs w:val="12"/>
        </w:rPr>
      </w:pPr>
    </w:p>
    <w:p w:rsidR="00ED21D4" w:rsidRPr="00B4099A" w:rsidRDefault="0026053F" w:rsidP="006E2207">
      <w:pPr>
        <w:spacing w:line="276" w:lineRule="auto"/>
        <w:rPr>
          <w:rStyle w:val="Pogrubienie"/>
        </w:rPr>
      </w:pPr>
      <w:r w:rsidRPr="00B4099A">
        <w:rPr>
          <w:rStyle w:val="Pogrubienie"/>
        </w:rPr>
        <w:t xml:space="preserve">VI. </w:t>
      </w:r>
      <w:r w:rsidR="00605381" w:rsidRPr="00B4099A">
        <w:rPr>
          <w:rStyle w:val="Pogrubienie"/>
        </w:rPr>
        <w:t>MIEJSCE ORAZ TERMIN SKŁADANIA OFERT</w:t>
      </w:r>
    </w:p>
    <w:p w:rsidR="00181F5A" w:rsidRPr="00B4099A" w:rsidRDefault="00181F5A" w:rsidP="006E2207">
      <w:pPr>
        <w:spacing w:line="276" w:lineRule="auto"/>
        <w:rPr>
          <w:rStyle w:val="Pogrubienie"/>
          <w:bCs w:val="0"/>
          <w:sz w:val="12"/>
          <w:szCs w:val="12"/>
        </w:rPr>
      </w:pPr>
    </w:p>
    <w:p w:rsidR="00ED21D4" w:rsidRPr="00B4099A" w:rsidRDefault="002D7B1F" w:rsidP="00DE753C">
      <w:pPr>
        <w:spacing w:line="276" w:lineRule="auto"/>
        <w:jc w:val="both"/>
        <w:rPr>
          <w:b/>
          <w:bCs/>
        </w:rPr>
      </w:pPr>
      <w:r w:rsidRPr="00B4099A">
        <w:t xml:space="preserve">Oferta powinna być przesłana za pośrednictwem: poczty elektronicznej na adres e-mail: </w:t>
      </w:r>
      <w:hyperlink r:id="rId29" w:history="1">
        <w:r w:rsidR="009E69CE" w:rsidRPr="00B4099A">
          <w:rPr>
            <w:rStyle w:val="Hipercze"/>
            <w:color w:val="auto"/>
          </w:rPr>
          <w:t>stowarzyszeniedir@o2.pl</w:t>
        </w:r>
      </w:hyperlink>
      <w:r w:rsidR="009E69CE" w:rsidRPr="00B4099A">
        <w:t xml:space="preserve">, </w:t>
      </w:r>
      <w:r w:rsidRPr="00B4099A">
        <w:t xml:space="preserve">poczty, kuriera lub też dostarczona osobiście pod adres: </w:t>
      </w:r>
      <w:r w:rsidR="00807A39" w:rsidRPr="00B4099A">
        <w:t>Stowarzyszenie „Dziedzictwo i Rozwój”</w:t>
      </w:r>
      <w:r w:rsidR="003A200C" w:rsidRPr="00B4099A">
        <w:t xml:space="preserve"> ul. Wojska Polskiego </w:t>
      </w:r>
      <w:r w:rsidR="002707F7" w:rsidRPr="00B4099A">
        <w:t>78</w:t>
      </w:r>
      <w:r w:rsidR="00807A39" w:rsidRPr="00B4099A">
        <w:t xml:space="preserve">, 26 -700 Zwoleń do dnia </w:t>
      </w:r>
      <w:r w:rsidR="00913E03">
        <w:t>31.05.</w:t>
      </w:r>
      <w:r w:rsidR="00671636" w:rsidRPr="00913E03">
        <w:rPr>
          <w:bCs/>
        </w:rPr>
        <w:t>201</w:t>
      </w:r>
      <w:r w:rsidR="00B4099A" w:rsidRPr="00913E03">
        <w:rPr>
          <w:bCs/>
        </w:rPr>
        <w:t>6</w:t>
      </w:r>
      <w:r w:rsidR="00140169" w:rsidRPr="00913E03">
        <w:rPr>
          <w:bCs/>
        </w:rPr>
        <w:t xml:space="preserve"> </w:t>
      </w:r>
      <w:r w:rsidR="00671636" w:rsidRPr="00913E03">
        <w:rPr>
          <w:bCs/>
        </w:rPr>
        <w:t>r.</w:t>
      </w:r>
      <w:r w:rsidR="00671636" w:rsidRPr="00B4099A">
        <w:rPr>
          <w:b/>
        </w:rPr>
        <w:t xml:space="preserve"> </w:t>
      </w:r>
      <w:r w:rsidR="009B346D" w:rsidRPr="00B4099A">
        <w:t>(decyduje data wpływu oferty do biura).</w:t>
      </w:r>
    </w:p>
    <w:p w:rsidR="00F136D4" w:rsidRPr="00B4099A" w:rsidRDefault="003D3F14" w:rsidP="00DE753C">
      <w:pPr>
        <w:spacing w:line="276" w:lineRule="auto"/>
        <w:jc w:val="both"/>
      </w:pPr>
      <w:r w:rsidRPr="00B4099A">
        <w:t>O</w:t>
      </w:r>
      <w:r w:rsidR="00ED21D4" w:rsidRPr="00B4099A">
        <w:t>ferty złożone po</w:t>
      </w:r>
      <w:r w:rsidR="00AF5CCA" w:rsidRPr="00B4099A">
        <w:t xml:space="preserve"> terminie lub</w:t>
      </w:r>
      <w:r w:rsidR="00843692" w:rsidRPr="00B4099A">
        <w:t xml:space="preserve"> bez obowiązujących załączników</w:t>
      </w:r>
      <w:r w:rsidR="00AF5CCA" w:rsidRPr="00B4099A">
        <w:t xml:space="preserve"> lub</w:t>
      </w:r>
      <w:r w:rsidR="009D3D3A" w:rsidRPr="00B4099A">
        <w:t xml:space="preserve"> podpisane przez osoby, które nie są do tego upoważnione </w:t>
      </w:r>
      <w:r w:rsidR="008132A4" w:rsidRPr="00B4099A">
        <w:t>nie będą rozpatrywane.</w:t>
      </w:r>
    </w:p>
    <w:p w:rsidR="00F136D4" w:rsidRPr="00B4099A" w:rsidRDefault="00ED21D4" w:rsidP="00DE753C">
      <w:pPr>
        <w:spacing w:line="276" w:lineRule="auto"/>
        <w:jc w:val="both"/>
      </w:pPr>
      <w:r w:rsidRPr="00B4099A">
        <w:t>Oferent może przed upływem terminu składania ofert zm</w:t>
      </w:r>
      <w:r w:rsidR="008132A4" w:rsidRPr="00B4099A">
        <w:t>ienić lub wycofać swoją ofertę.</w:t>
      </w:r>
    </w:p>
    <w:p w:rsidR="00F136D4" w:rsidRPr="00B4099A" w:rsidRDefault="003D3F14" w:rsidP="00DE753C">
      <w:pPr>
        <w:spacing w:line="276" w:lineRule="auto"/>
        <w:jc w:val="both"/>
      </w:pPr>
      <w:r w:rsidRPr="00B4099A">
        <w:t>W</w:t>
      </w:r>
      <w:r w:rsidR="00ED21D4" w:rsidRPr="00B4099A">
        <w:t xml:space="preserve"> toku badania i oceny ofert Zamawiający może żądać od oferentów wyjaśnień dotyczących treści </w:t>
      </w:r>
      <w:r w:rsidR="00F136D4" w:rsidRPr="00B4099A">
        <w:t>złożonych ofert</w:t>
      </w:r>
      <w:r w:rsidR="008132A4" w:rsidRPr="00B4099A">
        <w:t>.</w:t>
      </w:r>
    </w:p>
    <w:p w:rsidR="00807A39" w:rsidRPr="00B4099A" w:rsidRDefault="003D3F14" w:rsidP="00DE753C">
      <w:pPr>
        <w:spacing w:line="276" w:lineRule="auto"/>
        <w:jc w:val="both"/>
      </w:pPr>
      <w:r w:rsidRPr="00B4099A">
        <w:t>N</w:t>
      </w:r>
      <w:r w:rsidR="00807A39" w:rsidRPr="00B4099A">
        <w:t xml:space="preserve">iniejsze zapytanie zostało opublikowane na stronie internetowej </w:t>
      </w:r>
      <w:hyperlink r:id="rId30" w:history="1">
        <w:r w:rsidR="00807A39" w:rsidRPr="00B4099A">
          <w:rPr>
            <w:rStyle w:val="Hipercze"/>
            <w:color w:val="auto"/>
          </w:rPr>
          <w:t>www.dir.zwolen.com</w:t>
        </w:r>
      </w:hyperlink>
    </w:p>
    <w:p w:rsidR="00466AB5" w:rsidRPr="00B4099A" w:rsidRDefault="00466AB5" w:rsidP="00DE753C">
      <w:pPr>
        <w:shd w:val="clear" w:color="auto" w:fill="FFFFFF"/>
        <w:spacing w:line="276" w:lineRule="auto"/>
        <w:jc w:val="both"/>
      </w:pPr>
      <w:r w:rsidRPr="00B4099A">
        <w:t xml:space="preserve">Wykonawca pokrywa wszystkie koszty związane z przygotowaniem i dostarczeniem oferty. </w:t>
      </w:r>
    </w:p>
    <w:p w:rsidR="00B026D4" w:rsidRPr="00B4099A" w:rsidRDefault="00B026D4" w:rsidP="006E2207">
      <w:pPr>
        <w:spacing w:line="276" w:lineRule="auto"/>
        <w:rPr>
          <w:rStyle w:val="Pogrubienie"/>
        </w:rPr>
      </w:pPr>
    </w:p>
    <w:p w:rsidR="00F136D4" w:rsidRPr="00B4099A" w:rsidRDefault="00140169" w:rsidP="006E2207">
      <w:pPr>
        <w:spacing w:line="276" w:lineRule="auto"/>
        <w:rPr>
          <w:rStyle w:val="Pogrubienie"/>
        </w:rPr>
      </w:pPr>
      <w:r w:rsidRPr="00B4099A">
        <w:rPr>
          <w:rStyle w:val="Pogrubienie"/>
        </w:rPr>
        <w:t>VI</w:t>
      </w:r>
      <w:r w:rsidR="002707F7" w:rsidRPr="00B4099A">
        <w:rPr>
          <w:rStyle w:val="Pogrubienie"/>
        </w:rPr>
        <w:t>I</w:t>
      </w:r>
      <w:r w:rsidR="00671636" w:rsidRPr="00B4099A">
        <w:rPr>
          <w:rStyle w:val="Pogrubienie"/>
        </w:rPr>
        <w:t xml:space="preserve">. </w:t>
      </w:r>
      <w:r w:rsidR="00F136D4" w:rsidRPr="00B4099A">
        <w:rPr>
          <w:rStyle w:val="Pogrubienie"/>
        </w:rPr>
        <w:t>OCENY OFERTY</w:t>
      </w:r>
    </w:p>
    <w:p w:rsidR="00181F5A" w:rsidRPr="00B4099A" w:rsidRDefault="00181F5A" w:rsidP="006E2207">
      <w:pPr>
        <w:spacing w:line="276" w:lineRule="auto"/>
        <w:rPr>
          <w:sz w:val="12"/>
          <w:szCs w:val="12"/>
        </w:rPr>
      </w:pPr>
    </w:p>
    <w:p w:rsidR="00671636" w:rsidRPr="00B4099A" w:rsidRDefault="002D7B1F" w:rsidP="00A45C28">
      <w:pPr>
        <w:spacing w:line="276" w:lineRule="auto"/>
      </w:pPr>
      <w:r w:rsidRPr="00B4099A">
        <w:t>Zamawiający dokona oceny ważnych ofert na podstawie następujących kryteriów:</w:t>
      </w:r>
      <w:r w:rsidR="006D535F" w:rsidRPr="00B4099A">
        <w:br/>
      </w:r>
      <w:r w:rsidR="001C6E31" w:rsidRPr="00B4099A">
        <w:t>Cena –</w:t>
      </w:r>
      <w:r w:rsidR="007A008A" w:rsidRPr="00B4099A">
        <w:t xml:space="preserve"> 100%</w:t>
      </w:r>
    </w:p>
    <w:p w:rsidR="00181F5A" w:rsidRPr="00B4099A" w:rsidRDefault="00181F5A" w:rsidP="006E2207">
      <w:pPr>
        <w:spacing w:line="276" w:lineRule="auto"/>
      </w:pPr>
    </w:p>
    <w:p w:rsidR="00F136D4" w:rsidRPr="00B4099A" w:rsidRDefault="00140169" w:rsidP="006E2207">
      <w:pPr>
        <w:spacing w:line="276" w:lineRule="auto"/>
        <w:rPr>
          <w:b/>
        </w:rPr>
      </w:pPr>
      <w:r w:rsidRPr="00B4099A">
        <w:rPr>
          <w:b/>
        </w:rPr>
        <w:t>VII</w:t>
      </w:r>
      <w:r w:rsidR="002707F7" w:rsidRPr="00B4099A">
        <w:rPr>
          <w:b/>
        </w:rPr>
        <w:t>I</w:t>
      </w:r>
      <w:r w:rsidR="00B026D4" w:rsidRPr="00B4099A">
        <w:rPr>
          <w:b/>
        </w:rPr>
        <w:t xml:space="preserve">. </w:t>
      </w:r>
      <w:r w:rsidR="00F136D4" w:rsidRPr="00B4099A">
        <w:rPr>
          <w:b/>
        </w:rPr>
        <w:t xml:space="preserve">INFORMACJE DOTYCZĄCE WYBORU NAJKORZYSTNIEJSZEJ OFERTY </w:t>
      </w:r>
    </w:p>
    <w:p w:rsidR="00181F5A" w:rsidRPr="00B4099A" w:rsidRDefault="00181F5A" w:rsidP="006E2207">
      <w:pPr>
        <w:spacing w:line="276" w:lineRule="auto"/>
        <w:rPr>
          <w:b/>
          <w:sz w:val="12"/>
          <w:szCs w:val="12"/>
        </w:rPr>
      </w:pPr>
    </w:p>
    <w:p w:rsidR="00F136D4" w:rsidRPr="00B4099A" w:rsidRDefault="00F136D4" w:rsidP="00DE753C">
      <w:pPr>
        <w:spacing w:line="276" w:lineRule="auto"/>
        <w:jc w:val="both"/>
      </w:pPr>
      <w:r w:rsidRPr="00B4099A">
        <w:t>O wyborze najkorzystniejszej oferty Zamawiający zawiadomi oferentów za pośrednictwem strony internetowej znajdującej się p</w:t>
      </w:r>
      <w:r w:rsidR="0053700C" w:rsidRPr="00B4099A">
        <w:t xml:space="preserve">od adresem </w:t>
      </w:r>
      <w:hyperlink r:id="rId31" w:history="1">
        <w:r w:rsidR="0053700C" w:rsidRPr="00B4099A">
          <w:rPr>
            <w:rStyle w:val="Hipercze"/>
            <w:color w:val="auto"/>
          </w:rPr>
          <w:t>www.dir.zwolen.com</w:t>
        </w:r>
      </w:hyperlink>
    </w:p>
    <w:p w:rsidR="0053700C" w:rsidRPr="00B4099A" w:rsidRDefault="0053700C" w:rsidP="006E2207">
      <w:pPr>
        <w:spacing w:line="276" w:lineRule="auto"/>
      </w:pPr>
    </w:p>
    <w:p w:rsidR="00F136D4" w:rsidRPr="00B4099A" w:rsidRDefault="00140169" w:rsidP="006E2207">
      <w:pPr>
        <w:spacing w:line="276" w:lineRule="auto"/>
        <w:rPr>
          <w:b/>
        </w:rPr>
      </w:pPr>
      <w:r w:rsidRPr="00B4099A">
        <w:rPr>
          <w:b/>
        </w:rPr>
        <w:t>VII</w:t>
      </w:r>
      <w:r w:rsidR="00671636" w:rsidRPr="00B4099A">
        <w:rPr>
          <w:b/>
        </w:rPr>
        <w:t>I</w:t>
      </w:r>
      <w:r w:rsidR="00B026D4" w:rsidRPr="00B4099A">
        <w:rPr>
          <w:b/>
        </w:rPr>
        <w:t xml:space="preserve">. </w:t>
      </w:r>
      <w:r w:rsidR="00F136D4" w:rsidRPr="00B4099A">
        <w:rPr>
          <w:b/>
        </w:rPr>
        <w:t xml:space="preserve">DODATKOWE INFORMACJE </w:t>
      </w:r>
    </w:p>
    <w:p w:rsidR="00A92DF9" w:rsidRPr="00B4099A" w:rsidRDefault="00A92DF9" w:rsidP="006E2207">
      <w:pPr>
        <w:spacing w:line="276" w:lineRule="auto"/>
      </w:pPr>
    </w:p>
    <w:p w:rsidR="0053700C" w:rsidRPr="00B4099A" w:rsidRDefault="00F136D4" w:rsidP="00DE753C">
      <w:pPr>
        <w:spacing w:line="276" w:lineRule="auto"/>
        <w:jc w:val="both"/>
      </w:pPr>
      <w:r w:rsidRPr="00B4099A">
        <w:t xml:space="preserve">Dodatkowych informacji udzielają pracownice biura pod numerem telefonu 48 676 20 29 oraz adresem email: </w:t>
      </w:r>
      <w:hyperlink r:id="rId32" w:history="1">
        <w:r w:rsidR="0053700C" w:rsidRPr="00B4099A">
          <w:rPr>
            <w:rStyle w:val="Hipercze"/>
            <w:color w:val="auto"/>
          </w:rPr>
          <w:t>stowarzyszeniedir@tlen.pl</w:t>
        </w:r>
      </w:hyperlink>
    </w:p>
    <w:p w:rsidR="00ED21D4" w:rsidRPr="00B4099A" w:rsidRDefault="002D7B1F" w:rsidP="00DE753C">
      <w:pPr>
        <w:spacing w:line="276" w:lineRule="auto"/>
        <w:jc w:val="both"/>
        <w:rPr>
          <w:b/>
          <w:bCs/>
          <w:i/>
        </w:rPr>
      </w:pPr>
      <w:r w:rsidRPr="00B4099A">
        <w:br/>
      </w:r>
      <w:r w:rsidR="00F03D9E" w:rsidRPr="00B4099A">
        <w:rPr>
          <w:b/>
          <w:bCs/>
          <w:i/>
        </w:rPr>
        <w:t xml:space="preserve">Zapytanie ofertowe służy rozeznaniu rynku i nie zobowiązuje Stowarzyszenia „Dziedzictwo </w:t>
      </w:r>
      <w:r w:rsidR="00DE753C" w:rsidRPr="00B4099A">
        <w:rPr>
          <w:b/>
          <w:bCs/>
          <w:i/>
        </w:rPr>
        <w:br/>
      </w:r>
      <w:r w:rsidR="00F03D9E" w:rsidRPr="00B4099A">
        <w:rPr>
          <w:b/>
          <w:bCs/>
          <w:i/>
        </w:rPr>
        <w:t xml:space="preserve">i Rozwój” do złożenia zamówienia. </w:t>
      </w:r>
    </w:p>
    <w:p w:rsidR="0032001E" w:rsidRPr="00B4099A" w:rsidRDefault="0032001E" w:rsidP="006E2207">
      <w:pPr>
        <w:spacing w:line="276" w:lineRule="auto"/>
        <w:rPr>
          <w:bCs/>
        </w:rPr>
      </w:pPr>
    </w:p>
    <w:p w:rsidR="00586A22" w:rsidRPr="00B4099A" w:rsidRDefault="00586A22" w:rsidP="006E2207">
      <w:pPr>
        <w:spacing w:line="276" w:lineRule="auto"/>
        <w:rPr>
          <w:bCs/>
        </w:rPr>
      </w:pPr>
    </w:p>
    <w:p w:rsidR="0032001E" w:rsidRPr="00B4099A" w:rsidRDefault="00DE753C" w:rsidP="00DE753C">
      <w:pPr>
        <w:spacing w:line="276" w:lineRule="auto"/>
        <w:ind w:left="4956" w:firstLine="708"/>
        <w:rPr>
          <w:bCs/>
        </w:rPr>
      </w:pPr>
      <w:r w:rsidRPr="00B4099A">
        <w:rPr>
          <w:bCs/>
          <w:i/>
        </w:rPr>
        <w:t xml:space="preserve">            </w:t>
      </w:r>
      <w:r w:rsidR="003513F6" w:rsidRPr="00B4099A">
        <w:rPr>
          <w:bCs/>
          <w:i/>
        </w:rPr>
        <w:t xml:space="preserve">Zbigniew </w:t>
      </w:r>
      <w:proofErr w:type="spellStart"/>
      <w:r w:rsidR="003513F6" w:rsidRPr="00B4099A">
        <w:rPr>
          <w:bCs/>
          <w:i/>
        </w:rPr>
        <w:t>Buczma</w:t>
      </w:r>
      <w:proofErr w:type="spellEnd"/>
    </w:p>
    <w:p w:rsidR="0032001E" w:rsidRPr="00B4099A" w:rsidRDefault="0032001E" w:rsidP="00DE753C">
      <w:pPr>
        <w:spacing w:line="276" w:lineRule="auto"/>
        <w:ind w:left="5664"/>
        <w:rPr>
          <w:bCs/>
          <w:i/>
        </w:rPr>
      </w:pPr>
      <w:r w:rsidRPr="00B4099A">
        <w:rPr>
          <w:bCs/>
          <w:i/>
        </w:rPr>
        <w:t>Prezes</w:t>
      </w:r>
      <w:r w:rsidR="00DE753C" w:rsidRPr="00B4099A">
        <w:rPr>
          <w:bCs/>
          <w:i/>
        </w:rPr>
        <w:t xml:space="preserve"> Zarządu </w:t>
      </w:r>
      <w:r w:rsidRPr="00B4099A">
        <w:rPr>
          <w:bCs/>
          <w:i/>
        </w:rPr>
        <w:t xml:space="preserve"> Stowarzyszenia</w:t>
      </w:r>
      <w:r w:rsidR="00DE753C" w:rsidRPr="00B4099A">
        <w:rPr>
          <w:bCs/>
          <w:i/>
        </w:rPr>
        <w:t xml:space="preserve"> </w:t>
      </w:r>
      <w:r w:rsidR="00DE753C" w:rsidRPr="00B4099A">
        <w:rPr>
          <w:bCs/>
          <w:i/>
        </w:rPr>
        <w:br/>
        <w:t xml:space="preserve">      „Dziedzictwo i Rozwój”</w:t>
      </w:r>
    </w:p>
    <w:p w:rsidR="00CB6615" w:rsidRPr="00B4099A" w:rsidRDefault="00CB6615" w:rsidP="006E2207">
      <w:pPr>
        <w:spacing w:line="276" w:lineRule="auto"/>
        <w:rPr>
          <w:bCs/>
          <w:i/>
        </w:rPr>
      </w:pPr>
    </w:p>
    <w:p w:rsidR="00ED21D4" w:rsidRPr="00B4099A" w:rsidRDefault="00ED21D4" w:rsidP="006E2207">
      <w:pPr>
        <w:spacing w:line="276" w:lineRule="auto"/>
        <w:rPr>
          <w:bCs/>
          <w:i/>
        </w:rPr>
      </w:pPr>
      <w:r w:rsidRPr="00B4099A">
        <w:rPr>
          <w:bCs/>
          <w:i/>
        </w:rPr>
        <w:t>Załączniki:</w:t>
      </w:r>
    </w:p>
    <w:p w:rsidR="00ED21D4" w:rsidRPr="00B4099A" w:rsidRDefault="00ED21D4" w:rsidP="006E2207">
      <w:pPr>
        <w:numPr>
          <w:ilvl w:val="0"/>
          <w:numId w:val="11"/>
        </w:numPr>
        <w:spacing w:line="276" w:lineRule="auto"/>
        <w:jc w:val="both"/>
        <w:rPr>
          <w:bCs/>
          <w:i/>
        </w:rPr>
      </w:pPr>
      <w:r w:rsidRPr="00B4099A">
        <w:rPr>
          <w:bCs/>
          <w:i/>
        </w:rPr>
        <w:t>Formularz Oferty.</w:t>
      </w:r>
    </w:p>
    <w:p w:rsidR="00ED21D4" w:rsidRPr="00B4099A" w:rsidRDefault="00ED21D4" w:rsidP="006E2207">
      <w:pPr>
        <w:numPr>
          <w:ilvl w:val="0"/>
          <w:numId w:val="11"/>
        </w:numPr>
        <w:spacing w:line="276" w:lineRule="auto"/>
        <w:jc w:val="both"/>
        <w:rPr>
          <w:bCs/>
          <w:i/>
        </w:rPr>
      </w:pPr>
      <w:r w:rsidRPr="00B4099A">
        <w:rPr>
          <w:bCs/>
          <w:i/>
        </w:rPr>
        <w:t xml:space="preserve">Formularz oświadczenia Wnioskodawcy o spełnieniu warunków udziału </w:t>
      </w:r>
      <w:r w:rsidR="003513F6" w:rsidRPr="00B4099A">
        <w:rPr>
          <w:bCs/>
          <w:i/>
        </w:rPr>
        <w:br/>
      </w:r>
      <w:r w:rsidRPr="00B4099A">
        <w:rPr>
          <w:bCs/>
          <w:i/>
        </w:rPr>
        <w:t xml:space="preserve">w </w:t>
      </w:r>
      <w:r w:rsidR="003513F6" w:rsidRPr="00B4099A">
        <w:rPr>
          <w:bCs/>
          <w:i/>
        </w:rPr>
        <w:t>p</w:t>
      </w:r>
      <w:r w:rsidRPr="00B4099A">
        <w:rPr>
          <w:bCs/>
          <w:i/>
        </w:rPr>
        <w:t>ostępowaniu.</w:t>
      </w:r>
    </w:p>
    <w:p w:rsidR="002707F7" w:rsidRPr="00B4099A" w:rsidRDefault="002707F7" w:rsidP="002707F7">
      <w:pPr>
        <w:spacing w:line="276" w:lineRule="auto"/>
        <w:jc w:val="both"/>
        <w:rPr>
          <w:i/>
        </w:rPr>
      </w:pPr>
    </w:p>
    <w:p w:rsidR="002707F7" w:rsidRPr="00B4099A" w:rsidRDefault="002707F7" w:rsidP="002707F7">
      <w:pPr>
        <w:spacing w:line="276" w:lineRule="auto"/>
        <w:jc w:val="both"/>
        <w:rPr>
          <w:i/>
        </w:rPr>
      </w:pPr>
    </w:p>
    <w:p w:rsidR="006A5B9F" w:rsidRPr="00B4099A" w:rsidRDefault="006A5B9F" w:rsidP="005600E8">
      <w:pPr>
        <w:spacing w:line="276" w:lineRule="auto"/>
        <w:jc w:val="center"/>
        <w:rPr>
          <w:b/>
        </w:rPr>
      </w:pPr>
      <w:r w:rsidRPr="00B4099A">
        <w:t xml:space="preserve">     </w:t>
      </w:r>
      <w:r w:rsidR="003A5540" w:rsidRPr="00B4099A">
        <w:t xml:space="preserve">  </w:t>
      </w:r>
      <w:r w:rsidRPr="00B4099A">
        <w:t xml:space="preserve"> </w:t>
      </w:r>
      <w:r w:rsidR="003A5540" w:rsidRPr="00B4099A">
        <w:t xml:space="preserve"> </w:t>
      </w:r>
      <w:r w:rsidRPr="00B4099A">
        <w:t xml:space="preserve">         </w:t>
      </w:r>
      <w:r w:rsidR="003A5540" w:rsidRPr="00B4099A">
        <w:t xml:space="preserve">  </w:t>
      </w:r>
      <w:r w:rsidRPr="00B4099A">
        <w:t xml:space="preserve">   </w:t>
      </w:r>
      <w:r w:rsidR="003A5540" w:rsidRPr="00B4099A">
        <w:t xml:space="preserve"> </w:t>
      </w:r>
      <w:r w:rsidRPr="00B4099A">
        <w:t xml:space="preserve">            </w:t>
      </w:r>
      <w:r w:rsidR="003A5540" w:rsidRPr="00B4099A">
        <w:t xml:space="preserve"> </w:t>
      </w:r>
      <w:r w:rsidRPr="00B4099A">
        <w:t xml:space="preserve">   </w:t>
      </w:r>
    </w:p>
    <w:p w:rsidR="00B4099A" w:rsidRDefault="00B4099A" w:rsidP="006E2207">
      <w:pPr>
        <w:spacing w:line="276" w:lineRule="auto"/>
        <w:jc w:val="right"/>
        <w:rPr>
          <w:b/>
          <w:bCs/>
          <w:i/>
        </w:rPr>
      </w:pPr>
    </w:p>
    <w:p w:rsidR="00B4099A" w:rsidRDefault="00B4099A" w:rsidP="006E2207">
      <w:pPr>
        <w:spacing w:line="276" w:lineRule="auto"/>
        <w:jc w:val="right"/>
        <w:rPr>
          <w:b/>
          <w:bCs/>
          <w:i/>
        </w:rPr>
      </w:pPr>
    </w:p>
    <w:p w:rsidR="00B4099A" w:rsidRDefault="00B4099A" w:rsidP="006E2207">
      <w:pPr>
        <w:spacing w:line="276" w:lineRule="auto"/>
        <w:jc w:val="right"/>
        <w:rPr>
          <w:b/>
          <w:bCs/>
          <w:i/>
        </w:rPr>
      </w:pPr>
    </w:p>
    <w:p w:rsidR="006A5B9F" w:rsidRPr="00B4099A" w:rsidRDefault="006A5B9F" w:rsidP="006E2207">
      <w:pPr>
        <w:spacing w:line="276" w:lineRule="auto"/>
        <w:jc w:val="right"/>
        <w:rPr>
          <w:bCs/>
          <w:i/>
        </w:rPr>
      </w:pPr>
      <w:r w:rsidRPr="00B4099A">
        <w:rPr>
          <w:b/>
          <w:bCs/>
          <w:i/>
        </w:rPr>
        <w:t>Załącznik Nr 1</w:t>
      </w:r>
      <w:r w:rsidRPr="00B4099A">
        <w:rPr>
          <w:bCs/>
          <w:i/>
        </w:rPr>
        <w:t xml:space="preserve"> </w:t>
      </w:r>
      <w:r w:rsidRPr="00B4099A">
        <w:rPr>
          <w:bCs/>
          <w:i/>
        </w:rPr>
        <w:br/>
        <w:t xml:space="preserve">do zapytania ofertowego z dnia </w:t>
      </w:r>
      <w:r w:rsidR="00913E03">
        <w:rPr>
          <w:bCs/>
          <w:i/>
        </w:rPr>
        <w:t>04.05.</w:t>
      </w:r>
      <w:r w:rsidRPr="00B4099A">
        <w:rPr>
          <w:bCs/>
          <w:i/>
        </w:rPr>
        <w:t>201</w:t>
      </w:r>
      <w:r w:rsidR="00B4099A">
        <w:rPr>
          <w:bCs/>
          <w:i/>
        </w:rPr>
        <w:t>6</w:t>
      </w:r>
      <w:r w:rsidR="003A5540" w:rsidRPr="00B4099A">
        <w:rPr>
          <w:bCs/>
          <w:i/>
        </w:rPr>
        <w:t xml:space="preserve"> </w:t>
      </w:r>
      <w:r w:rsidRPr="00B4099A">
        <w:rPr>
          <w:bCs/>
          <w:i/>
        </w:rPr>
        <w:t>r.</w:t>
      </w:r>
    </w:p>
    <w:p w:rsidR="006A5B9F" w:rsidRPr="00B4099A" w:rsidRDefault="006A5B9F" w:rsidP="006E2207">
      <w:pPr>
        <w:spacing w:line="276" w:lineRule="auto"/>
        <w:rPr>
          <w:b/>
          <w:bCs/>
        </w:rPr>
      </w:pPr>
    </w:p>
    <w:p w:rsidR="006A5B9F" w:rsidRPr="00B4099A" w:rsidRDefault="006A5B9F" w:rsidP="005D34BC">
      <w:pPr>
        <w:spacing w:line="276" w:lineRule="auto"/>
        <w:ind w:left="4820"/>
        <w:rPr>
          <w:b/>
          <w:bCs/>
        </w:rPr>
      </w:pPr>
      <w:r w:rsidRPr="00B4099A">
        <w:rPr>
          <w:b/>
          <w:bCs/>
        </w:rPr>
        <w:t xml:space="preserve">Stowarzyszenie „Dziedzictwo i Rozwój”                             </w:t>
      </w:r>
    </w:p>
    <w:p w:rsidR="006A5B9F" w:rsidRPr="00B4099A" w:rsidRDefault="003A200C" w:rsidP="005D34BC">
      <w:pPr>
        <w:spacing w:line="276" w:lineRule="auto"/>
        <w:ind w:left="4820"/>
        <w:rPr>
          <w:b/>
          <w:bCs/>
        </w:rPr>
      </w:pPr>
      <w:r w:rsidRPr="00B4099A">
        <w:rPr>
          <w:b/>
          <w:bCs/>
        </w:rPr>
        <w:t xml:space="preserve">ul. Wojska Polskiego </w:t>
      </w:r>
      <w:r w:rsidR="005D34BC" w:rsidRPr="00B4099A">
        <w:rPr>
          <w:b/>
          <w:bCs/>
        </w:rPr>
        <w:t>78</w:t>
      </w:r>
    </w:p>
    <w:p w:rsidR="006A5B9F" w:rsidRPr="00B4099A" w:rsidRDefault="006A5B9F" w:rsidP="005D34BC">
      <w:pPr>
        <w:spacing w:line="276" w:lineRule="auto"/>
        <w:ind w:left="4820"/>
        <w:rPr>
          <w:b/>
          <w:bCs/>
        </w:rPr>
      </w:pPr>
      <w:r w:rsidRPr="00B4099A">
        <w:rPr>
          <w:b/>
          <w:bCs/>
        </w:rPr>
        <w:t>26 – 700 Zwoleń</w:t>
      </w:r>
    </w:p>
    <w:p w:rsidR="006A5B9F" w:rsidRPr="00B4099A" w:rsidRDefault="006A5B9F" w:rsidP="006E2207">
      <w:pPr>
        <w:spacing w:line="276" w:lineRule="auto"/>
        <w:rPr>
          <w:b/>
          <w:bCs/>
        </w:rPr>
      </w:pPr>
    </w:p>
    <w:p w:rsidR="006A5B9F" w:rsidRPr="00B4099A" w:rsidRDefault="006A5B9F" w:rsidP="006E2207">
      <w:pPr>
        <w:spacing w:line="276" w:lineRule="auto"/>
        <w:rPr>
          <w:b/>
          <w:bCs/>
        </w:rPr>
      </w:pPr>
    </w:p>
    <w:p w:rsidR="006A5B9F" w:rsidRPr="00B4099A" w:rsidRDefault="006A5B9F" w:rsidP="006E2207">
      <w:pPr>
        <w:spacing w:line="276" w:lineRule="auto"/>
        <w:jc w:val="center"/>
        <w:rPr>
          <w:b/>
          <w:bCs/>
        </w:rPr>
      </w:pPr>
      <w:r w:rsidRPr="00B4099A">
        <w:rPr>
          <w:b/>
          <w:bCs/>
        </w:rPr>
        <w:t>FORMULARZ OFERTY</w:t>
      </w:r>
    </w:p>
    <w:p w:rsidR="006A5B9F" w:rsidRPr="00B4099A" w:rsidRDefault="006A5B9F" w:rsidP="006E2207">
      <w:pPr>
        <w:spacing w:line="276" w:lineRule="auto"/>
        <w:jc w:val="center"/>
        <w:rPr>
          <w:bCs/>
        </w:rPr>
      </w:pPr>
      <w:r w:rsidRPr="00B4099A">
        <w:rPr>
          <w:bCs/>
        </w:rPr>
        <w:t>odpo</w:t>
      </w:r>
      <w:r w:rsidR="007252B2" w:rsidRPr="00B4099A">
        <w:rPr>
          <w:bCs/>
        </w:rPr>
        <w:t>wiadając na zapytanie dotyczące</w:t>
      </w:r>
      <w:r w:rsidR="00C16536" w:rsidRPr="00B4099A">
        <w:rPr>
          <w:bCs/>
        </w:rPr>
        <w:t xml:space="preserve"> </w:t>
      </w:r>
      <w:r w:rsidR="00B4099A" w:rsidRPr="00B4099A">
        <w:t>zakupu oraz dostawy fabrycznie nowego sprzętu komputerowego z oprogramowaniem</w:t>
      </w:r>
      <w:r w:rsidR="00B4099A">
        <w:t xml:space="preserve"> </w:t>
      </w:r>
      <w:r w:rsidRPr="00B4099A">
        <w:rPr>
          <w:bCs/>
        </w:rPr>
        <w:t>oferuję/</w:t>
      </w:r>
      <w:proofErr w:type="spellStart"/>
      <w:r w:rsidRPr="00B4099A">
        <w:rPr>
          <w:bCs/>
        </w:rPr>
        <w:t>emy</w:t>
      </w:r>
      <w:proofErr w:type="spellEnd"/>
      <w:r w:rsidRPr="00B4099A">
        <w:rPr>
          <w:bCs/>
        </w:rPr>
        <w:t xml:space="preserve"> wykonanie przedmiotowego zadania:</w:t>
      </w:r>
    </w:p>
    <w:p w:rsidR="006A5B9F" w:rsidRPr="00B4099A" w:rsidRDefault="006A5B9F" w:rsidP="006E2207">
      <w:pPr>
        <w:spacing w:line="276" w:lineRule="auto"/>
        <w:rPr>
          <w:b/>
          <w:bCs/>
        </w:rPr>
      </w:pPr>
    </w:p>
    <w:p w:rsidR="006A5B9F" w:rsidRPr="00B4099A" w:rsidRDefault="006A5B9F" w:rsidP="006E2207">
      <w:pPr>
        <w:spacing w:line="276" w:lineRule="auto"/>
        <w:rPr>
          <w:b/>
          <w:bCs/>
        </w:rPr>
      </w:pPr>
      <w:r w:rsidRPr="00B4099A">
        <w:rPr>
          <w:b/>
          <w:bCs/>
        </w:rPr>
        <w:t xml:space="preserve">I. Dane Oferenta : </w:t>
      </w:r>
    </w:p>
    <w:p w:rsidR="006A5B9F" w:rsidRPr="00B4099A" w:rsidRDefault="006A5B9F" w:rsidP="002707F7">
      <w:pPr>
        <w:spacing w:line="360" w:lineRule="auto"/>
        <w:rPr>
          <w:bCs/>
        </w:rPr>
      </w:pPr>
      <w:r w:rsidRPr="00B4099A">
        <w:rPr>
          <w:bCs/>
        </w:rPr>
        <w:t xml:space="preserve">Nazwa: .................................................................................................................................. </w:t>
      </w:r>
    </w:p>
    <w:p w:rsidR="006A5B9F" w:rsidRPr="00B4099A" w:rsidRDefault="008132A4" w:rsidP="002707F7">
      <w:pPr>
        <w:spacing w:line="360" w:lineRule="auto"/>
        <w:rPr>
          <w:bCs/>
        </w:rPr>
      </w:pPr>
      <w:r w:rsidRPr="00B4099A">
        <w:rPr>
          <w:bCs/>
        </w:rPr>
        <w:t>Adres</w:t>
      </w:r>
      <w:r w:rsidR="006A5B9F" w:rsidRPr="00B4099A">
        <w:rPr>
          <w:bCs/>
        </w:rPr>
        <w:t xml:space="preserve">: ................................................................................................................................. </w:t>
      </w:r>
    </w:p>
    <w:p w:rsidR="006A5B9F" w:rsidRPr="00B4099A" w:rsidRDefault="006A5B9F" w:rsidP="002707F7">
      <w:pPr>
        <w:spacing w:line="360" w:lineRule="auto"/>
        <w:rPr>
          <w:bCs/>
        </w:rPr>
      </w:pPr>
      <w:r w:rsidRPr="00B4099A">
        <w:rPr>
          <w:bCs/>
        </w:rPr>
        <w:t xml:space="preserve">Nr telefonu/faksu: ................................................................................................................. </w:t>
      </w:r>
    </w:p>
    <w:p w:rsidR="006A5B9F" w:rsidRPr="00B4099A" w:rsidRDefault="006A5B9F" w:rsidP="002707F7">
      <w:pPr>
        <w:spacing w:line="360" w:lineRule="auto"/>
        <w:rPr>
          <w:bCs/>
        </w:rPr>
      </w:pPr>
      <w:r w:rsidRPr="00B4099A">
        <w:rPr>
          <w:bCs/>
        </w:rPr>
        <w:t xml:space="preserve">Internet: http:// ...................................................................................................................... </w:t>
      </w:r>
    </w:p>
    <w:p w:rsidR="006A5B9F" w:rsidRPr="00B4099A" w:rsidRDefault="006A5B9F" w:rsidP="002707F7">
      <w:pPr>
        <w:spacing w:line="360" w:lineRule="auto"/>
        <w:rPr>
          <w:bCs/>
        </w:rPr>
      </w:pPr>
      <w:r w:rsidRPr="00B4099A">
        <w:rPr>
          <w:bCs/>
        </w:rPr>
        <w:t xml:space="preserve">e-mail: ......................................................@......................................................................... </w:t>
      </w:r>
    </w:p>
    <w:p w:rsidR="006A5B9F" w:rsidRPr="00B4099A" w:rsidRDefault="006A5B9F" w:rsidP="002707F7">
      <w:pPr>
        <w:spacing w:line="360" w:lineRule="auto"/>
        <w:rPr>
          <w:bCs/>
        </w:rPr>
      </w:pPr>
      <w:r w:rsidRPr="00B4099A">
        <w:rPr>
          <w:bCs/>
        </w:rPr>
        <w:t xml:space="preserve">REGON ..........................................................; NIP ............................................................. </w:t>
      </w:r>
    </w:p>
    <w:p w:rsidR="006A5B9F" w:rsidRPr="00B4099A" w:rsidRDefault="006A5B9F" w:rsidP="006E2207">
      <w:pPr>
        <w:spacing w:line="276" w:lineRule="auto"/>
        <w:rPr>
          <w:b/>
          <w:bCs/>
        </w:rPr>
      </w:pPr>
    </w:p>
    <w:p w:rsidR="00DC0DE4" w:rsidRDefault="00DC0DE4" w:rsidP="00DC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099A">
        <w:rPr>
          <w:rFonts w:ascii="Times New Roman" w:hAnsi="Times New Roman"/>
          <w:sz w:val="24"/>
          <w:szCs w:val="24"/>
        </w:rPr>
        <w:t>Oferuję/</w:t>
      </w:r>
      <w:proofErr w:type="spellStart"/>
      <w:r w:rsidRPr="00B4099A">
        <w:rPr>
          <w:rFonts w:ascii="Times New Roman" w:hAnsi="Times New Roman"/>
          <w:sz w:val="24"/>
          <w:szCs w:val="24"/>
        </w:rPr>
        <w:t>emy</w:t>
      </w:r>
      <w:proofErr w:type="spellEnd"/>
      <w:r w:rsidRPr="00B4099A">
        <w:rPr>
          <w:rFonts w:ascii="Times New Roman" w:hAnsi="Times New Roman"/>
          <w:sz w:val="24"/>
          <w:szCs w:val="24"/>
        </w:rPr>
        <w:t xml:space="preserve"> wykonanie kompleksowego przedmiotu zamówienia za cenę:</w:t>
      </w:r>
    </w:p>
    <w:p w:rsidR="00BF1274" w:rsidRDefault="00BF1274" w:rsidP="00BF127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599"/>
        <w:gridCol w:w="5354"/>
        <w:gridCol w:w="2975"/>
      </w:tblGrid>
      <w:tr w:rsidR="00BF1274" w:rsidTr="001F6A7A"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F1274" w:rsidRPr="00BF1274" w:rsidRDefault="00BF1274" w:rsidP="001F6A7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127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54" w:type="dxa"/>
            <w:shd w:val="clear" w:color="auto" w:fill="D9D9D9" w:themeFill="background1" w:themeFillShade="D9"/>
            <w:vAlign w:val="center"/>
          </w:tcPr>
          <w:p w:rsidR="00BF1274" w:rsidRPr="00BF1274" w:rsidRDefault="00BF1274" w:rsidP="001F6A7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127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75" w:type="dxa"/>
            <w:shd w:val="clear" w:color="auto" w:fill="D9D9D9" w:themeFill="background1" w:themeFillShade="D9"/>
            <w:vAlign w:val="center"/>
          </w:tcPr>
          <w:p w:rsidR="00BF1274" w:rsidRPr="00BF1274" w:rsidRDefault="00BF1274" w:rsidP="001F6A7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1274"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</w:tr>
      <w:tr w:rsidR="00BF1274" w:rsidTr="00BF1274">
        <w:tc>
          <w:tcPr>
            <w:tcW w:w="599" w:type="dxa"/>
            <w:vAlign w:val="center"/>
          </w:tcPr>
          <w:p w:rsidR="00BF1274" w:rsidRDefault="00BF1274" w:rsidP="00BF1274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E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54" w:type="dxa"/>
            <w:vAlign w:val="center"/>
          </w:tcPr>
          <w:p w:rsidR="00BF1274" w:rsidRDefault="00BF1274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Laptop 15,6’’</w:t>
            </w:r>
          </w:p>
        </w:tc>
        <w:tc>
          <w:tcPr>
            <w:tcW w:w="2975" w:type="dxa"/>
            <w:vAlign w:val="center"/>
          </w:tcPr>
          <w:p w:rsidR="00BF1274" w:rsidRDefault="00BF1274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274" w:rsidTr="00BF1274">
        <w:tc>
          <w:tcPr>
            <w:tcW w:w="599" w:type="dxa"/>
            <w:vAlign w:val="center"/>
          </w:tcPr>
          <w:p w:rsidR="00BF1274" w:rsidRDefault="00BF1274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13E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54" w:type="dxa"/>
            <w:vAlign w:val="center"/>
          </w:tcPr>
          <w:p w:rsidR="00BF1274" w:rsidRDefault="00BF1274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Laptop 13,3’’</w:t>
            </w:r>
          </w:p>
        </w:tc>
        <w:tc>
          <w:tcPr>
            <w:tcW w:w="2975" w:type="dxa"/>
            <w:vAlign w:val="center"/>
          </w:tcPr>
          <w:p w:rsidR="00BF1274" w:rsidRDefault="00BF1274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E03" w:rsidTr="00BF1274">
        <w:tc>
          <w:tcPr>
            <w:tcW w:w="599" w:type="dxa"/>
            <w:vAlign w:val="center"/>
          </w:tcPr>
          <w:p w:rsidR="00913E03" w:rsidRDefault="00913E03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54" w:type="dxa"/>
            <w:vAlign w:val="center"/>
          </w:tcPr>
          <w:p w:rsidR="00913E03" w:rsidRDefault="00913E03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  <w:tc>
          <w:tcPr>
            <w:tcW w:w="2975" w:type="dxa"/>
            <w:vAlign w:val="center"/>
          </w:tcPr>
          <w:p w:rsidR="00913E03" w:rsidRDefault="00913E03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274" w:rsidTr="00BF1274">
        <w:tc>
          <w:tcPr>
            <w:tcW w:w="599" w:type="dxa"/>
            <w:vAlign w:val="center"/>
          </w:tcPr>
          <w:p w:rsidR="00BF1274" w:rsidRDefault="00913E03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54" w:type="dxa"/>
            <w:shd w:val="clear" w:color="auto" w:fill="D9D9D9" w:themeFill="background1" w:themeFillShade="D9"/>
            <w:vAlign w:val="center"/>
          </w:tcPr>
          <w:p w:rsidR="00BF1274" w:rsidRPr="00BF1274" w:rsidRDefault="00BF1274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1274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975" w:type="dxa"/>
            <w:shd w:val="clear" w:color="auto" w:fill="D9D9D9" w:themeFill="background1" w:themeFillShade="D9"/>
            <w:vAlign w:val="center"/>
          </w:tcPr>
          <w:p w:rsidR="00BF1274" w:rsidRPr="00BF1274" w:rsidRDefault="00BF1274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4099A" w:rsidRPr="00B4099A" w:rsidRDefault="00B4099A" w:rsidP="00B4099A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C0DE4" w:rsidRPr="00B4099A" w:rsidRDefault="00DC0DE4" w:rsidP="00DC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099A">
        <w:rPr>
          <w:rFonts w:ascii="Times New Roman" w:hAnsi="Times New Roman"/>
          <w:sz w:val="24"/>
          <w:szCs w:val="24"/>
        </w:rPr>
        <w:t xml:space="preserve">Deklaruję/my ponadto termin wykonania zamówienia zgodnie z zapisami podanymi </w:t>
      </w:r>
      <w:r w:rsidRPr="00B4099A">
        <w:rPr>
          <w:rFonts w:ascii="Times New Roman" w:hAnsi="Times New Roman"/>
          <w:sz w:val="24"/>
          <w:szCs w:val="24"/>
        </w:rPr>
        <w:br/>
        <w:t>w zapytaniu ofertowym.</w:t>
      </w:r>
    </w:p>
    <w:p w:rsidR="00787AA6" w:rsidRPr="00B4099A" w:rsidRDefault="00787AA6" w:rsidP="00DC0DE4">
      <w:pPr>
        <w:autoSpaceDE w:val="0"/>
        <w:autoSpaceDN w:val="0"/>
        <w:adjustRightInd w:val="0"/>
        <w:jc w:val="both"/>
      </w:pPr>
    </w:p>
    <w:p w:rsidR="00DC0DE4" w:rsidRPr="00B4099A" w:rsidRDefault="00DC0DE4" w:rsidP="00DC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099A">
        <w:rPr>
          <w:rFonts w:ascii="Times New Roman" w:hAnsi="Times New Roman"/>
          <w:sz w:val="24"/>
          <w:szCs w:val="24"/>
        </w:rPr>
        <w:t>Oświadczam/y, że:</w:t>
      </w:r>
    </w:p>
    <w:p w:rsidR="00DC0DE4" w:rsidRPr="00B4099A" w:rsidRDefault="00DC0DE4" w:rsidP="00DC0DE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99A">
        <w:rPr>
          <w:rFonts w:ascii="Times New Roman" w:hAnsi="Times New Roman"/>
          <w:sz w:val="24"/>
          <w:szCs w:val="24"/>
        </w:rPr>
        <w:t>zapoznałem/</w:t>
      </w:r>
      <w:proofErr w:type="spellStart"/>
      <w:r w:rsidRPr="00B4099A">
        <w:rPr>
          <w:rFonts w:ascii="Times New Roman" w:hAnsi="Times New Roman"/>
          <w:sz w:val="24"/>
          <w:szCs w:val="24"/>
        </w:rPr>
        <w:t>liśmy</w:t>
      </w:r>
      <w:proofErr w:type="spellEnd"/>
      <w:r w:rsidRPr="00B4099A">
        <w:rPr>
          <w:rFonts w:ascii="Times New Roman" w:hAnsi="Times New Roman"/>
          <w:sz w:val="24"/>
          <w:szCs w:val="24"/>
        </w:rPr>
        <w:t xml:space="preserve"> się z opisem przedmiotu zamówienia i nie wnoszę/simy do niego zastrzeżeń</w:t>
      </w:r>
      <w:r w:rsidR="007252B2" w:rsidRPr="00B4099A">
        <w:rPr>
          <w:rFonts w:ascii="Times New Roman" w:hAnsi="Times New Roman"/>
          <w:sz w:val="24"/>
          <w:szCs w:val="24"/>
        </w:rPr>
        <w:t xml:space="preserve"> oraz zdobyliśmy konieczne informacje potrzebne do właściwego przygotowania oferty oraz wykonania zamówienia</w:t>
      </w:r>
      <w:r w:rsidRPr="00B4099A">
        <w:rPr>
          <w:rFonts w:ascii="Times New Roman" w:hAnsi="Times New Roman"/>
          <w:sz w:val="24"/>
          <w:szCs w:val="24"/>
        </w:rPr>
        <w:t>,</w:t>
      </w:r>
    </w:p>
    <w:p w:rsidR="003A5540" w:rsidRPr="00B4099A" w:rsidRDefault="00DC0DE4" w:rsidP="003A554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99A">
        <w:rPr>
          <w:rFonts w:ascii="Times New Roman" w:hAnsi="Times New Roman"/>
          <w:sz w:val="24"/>
          <w:szCs w:val="24"/>
        </w:rPr>
        <w:lastRenderedPageBreak/>
        <w:t xml:space="preserve">gwarantujemy niezmienność ceny oferowanej za wykonanie przedmiotu </w:t>
      </w:r>
      <w:r w:rsidR="005600E8" w:rsidRPr="00B4099A">
        <w:rPr>
          <w:rFonts w:ascii="Times New Roman" w:hAnsi="Times New Roman"/>
          <w:sz w:val="24"/>
          <w:szCs w:val="24"/>
        </w:rPr>
        <w:t xml:space="preserve">zamówienia do końca </w:t>
      </w:r>
      <w:r w:rsidR="00DE753C" w:rsidRPr="00B4099A">
        <w:rPr>
          <w:rFonts w:ascii="Times New Roman" w:hAnsi="Times New Roman"/>
          <w:sz w:val="24"/>
          <w:szCs w:val="24"/>
        </w:rPr>
        <w:t>……….</w:t>
      </w:r>
      <w:r w:rsidR="005600E8" w:rsidRPr="00B4099A">
        <w:rPr>
          <w:rFonts w:ascii="Times New Roman" w:hAnsi="Times New Roman"/>
          <w:sz w:val="24"/>
          <w:szCs w:val="24"/>
        </w:rPr>
        <w:t>201</w:t>
      </w:r>
      <w:r w:rsidR="00B4099A">
        <w:rPr>
          <w:rFonts w:ascii="Times New Roman" w:hAnsi="Times New Roman"/>
          <w:sz w:val="24"/>
          <w:szCs w:val="24"/>
        </w:rPr>
        <w:t>6</w:t>
      </w:r>
      <w:r w:rsidRPr="00B4099A">
        <w:rPr>
          <w:rFonts w:ascii="Times New Roman" w:hAnsi="Times New Roman"/>
          <w:sz w:val="24"/>
          <w:szCs w:val="24"/>
        </w:rPr>
        <w:t xml:space="preserve"> r.</w:t>
      </w:r>
    </w:p>
    <w:p w:rsidR="00DC0DE4" w:rsidRPr="00B4099A" w:rsidRDefault="00DC0DE4" w:rsidP="00DC0DE4">
      <w:pPr>
        <w:pStyle w:val="Akapitzlist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hAnsi="Times New Roman"/>
          <w:sz w:val="24"/>
          <w:szCs w:val="24"/>
        </w:rPr>
      </w:pPr>
    </w:p>
    <w:p w:rsidR="00DC0DE4" w:rsidRPr="00B4099A" w:rsidRDefault="00DC0DE4" w:rsidP="00DC0DE4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DC0DE4" w:rsidRPr="00B4099A" w:rsidRDefault="00DC0DE4" w:rsidP="00DC0DE4">
      <w:pPr>
        <w:numPr>
          <w:ilvl w:val="0"/>
          <w:numId w:val="26"/>
        </w:numPr>
        <w:spacing w:after="120"/>
        <w:ind w:left="425" w:hanging="425"/>
        <w:jc w:val="both"/>
      </w:pPr>
      <w:r w:rsidRPr="00B4099A">
        <w:t>Osobą upoważnioną do kontaktu z Zamawiającym w przypadku udzielenia Mi/Nam zamówienia jest:</w:t>
      </w:r>
    </w:p>
    <w:p w:rsidR="00DC0DE4" w:rsidRPr="00B4099A" w:rsidRDefault="00DC0DE4" w:rsidP="00DC0DE4">
      <w:pPr>
        <w:spacing w:line="360" w:lineRule="auto"/>
        <w:ind w:left="426"/>
        <w:jc w:val="both"/>
      </w:pPr>
      <w:r w:rsidRPr="00B4099A">
        <w:t>Imię i Nazwisko: ………………………………………………………………………...</w:t>
      </w:r>
    </w:p>
    <w:p w:rsidR="006A5B9F" w:rsidRPr="00B4099A" w:rsidRDefault="00DC0DE4" w:rsidP="007252B2">
      <w:pPr>
        <w:spacing w:line="276" w:lineRule="auto"/>
        <w:ind w:firstLine="426"/>
      </w:pPr>
      <w:r w:rsidRPr="00B4099A">
        <w:t>Numer Telefonu: ……………………………………………………………………...…</w:t>
      </w:r>
    </w:p>
    <w:p w:rsidR="006A5B9F" w:rsidRPr="00B4099A" w:rsidRDefault="006A5B9F" w:rsidP="006E2207">
      <w:pPr>
        <w:spacing w:line="276" w:lineRule="auto"/>
      </w:pPr>
    </w:p>
    <w:p w:rsidR="005A31F4" w:rsidRPr="00B4099A" w:rsidRDefault="005A31F4" w:rsidP="005A31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B4099A">
        <w:rPr>
          <w:rFonts w:ascii="Times New Roman" w:hAnsi="Times New Roman"/>
          <w:i/>
          <w:sz w:val="24"/>
          <w:szCs w:val="24"/>
        </w:rPr>
        <w:t>Wyrażam</w:t>
      </w:r>
      <w:r>
        <w:rPr>
          <w:rFonts w:ascii="Times New Roman" w:hAnsi="Times New Roman"/>
          <w:i/>
          <w:sz w:val="24"/>
          <w:szCs w:val="24"/>
        </w:rPr>
        <w:t>/y</w:t>
      </w:r>
      <w:r w:rsidRPr="00B4099A">
        <w:rPr>
          <w:rFonts w:ascii="Times New Roman" w:hAnsi="Times New Roman"/>
          <w:i/>
          <w:sz w:val="24"/>
          <w:szCs w:val="24"/>
        </w:rPr>
        <w:t xml:space="preserve"> zgodę na przetwarzanie danych osobowych zawartych w ofercie przez Stowarzyszenie „Dziedzictwo i Rozwój”, ul. Wojska Polskiego 78, 26 – 700 Zwoleń, zgodnie z przepisami ustawy z dn. 29.08.1997r. o ochronie danych osobowych (tj. Dz. U. </w:t>
      </w:r>
      <w:r w:rsidRPr="00B4099A">
        <w:rPr>
          <w:rFonts w:ascii="Times New Roman" w:hAnsi="Times New Roman"/>
          <w:i/>
          <w:sz w:val="24"/>
          <w:szCs w:val="24"/>
        </w:rPr>
        <w:br/>
        <w:t xml:space="preserve">z 2002r. nr 101, poz. 926 z </w:t>
      </w:r>
      <w:proofErr w:type="spellStart"/>
      <w:r w:rsidRPr="00B4099A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B4099A">
        <w:rPr>
          <w:rFonts w:ascii="Times New Roman" w:hAnsi="Times New Roman"/>
          <w:i/>
          <w:sz w:val="24"/>
          <w:szCs w:val="24"/>
        </w:rPr>
        <w:t>. zm.).</w:t>
      </w:r>
    </w:p>
    <w:p w:rsidR="007252B2" w:rsidRPr="00B4099A" w:rsidRDefault="007252B2" w:rsidP="006E2207">
      <w:pPr>
        <w:spacing w:line="276" w:lineRule="auto"/>
      </w:pPr>
    </w:p>
    <w:p w:rsidR="007252B2" w:rsidRPr="00B4099A" w:rsidRDefault="007252B2" w:rsidP="006E2207">
      <w:pPr>
        <w:spacing w:line="276" w:lineRule="auto"/>
      </w:pPr>
    </w:p>
    <w:p w:rsidR="006A5B9F" w:rsidRPr="00B4099A" w:rsidRDefault="006A5B9F" w:rsidP="006E2207">
      <w:pPr>
        <w:spacing w:line="276" w:lineRule="auto"/>
      </w:pPr>
      <w:r w:rsidRPr="00B4099A">
        <w:t xml:space="preserve">................................ dn. ............................ </w:t>
      </w:r>
    </w:p>
    <w:p w:rsidR="006A5B9F" w:rsidRPr="00B4099A" w:rsidRDefault="006A5B9F" w:rsidP="006E2207">
      <w:pPr>
        <w:spacing w:line="276" w:lineRule="auto"/>
      </w:pPr>
    </w:p>
    <w:p w:rsidR="006A5B9F" w:rsidRPr="00B4099A" w:rsidRDefault="006A5B9F" w:rsidP="006E2207">
      <w:pPr>
        <w:spacing w:line="276" w:lineRule="auto"/>
        <w:jc w:val="right"/>
      </w:pPr>
      <w:r w:rsidRPr="00B4099A">
        <w:t>........................................................</w:t>
      </w:r>
    </w:p>
    <w:p w:rsidR="006A5B9F" w:rsidRPr="00B4099A" w:rsidRDefault="006A5B9F" w:rsidP="006E2207">
      <w:pPr>
        <w:spacing w:line="276" w:lineRule="auto"/>
        <w:jc w:val="right"/>
        <w:rPr>
          <w:i/>
          <w:iCs/>
        </w:rPr>
      </w:pPr>
      <w:r w:rsidRPr="00B4099A">
        <w:rPr>
          <w:i/>
          <w:iCs/>
        </w:rPr>
        <w:t>podpisy osoby/osób upowa</w:t>
      </w:r>
      <w:r w:rsidRPr="00B4099A">
        <w:rPr>
          <w:i/>
        </w:rPr>
        <w:t>ż</w:t>
      </w:r>
      <w:r w:rsidRPr="00B4099A">
        <w:rPr>
          <w:i/>
          <w:iCs/>
        </w:rPr>
        <w:t>nionej/</w:t>
      </w:r>
      <w:proofErr w:type="spellStart"/>
      <w:r w:rsidRPr="00B4099A">
        <w:rPr>
          <w:i/>
          <w:iCs/>
        </w:rPr>
        <w:t>ych</w:t>
      </w:r>
      <w:proofErr w:type="spellEnd"/>
    </w:p>
    <w:p w:rsidR="006A5B9F" w:rsidRPr="00B4099A" w:rsidRDefault="006A5B9F" w:rsidP="006E2207">
      <w:pPr>
        <w:spacing w:line="276" w:lineRule="auto"/>
        <w:jc w:val="right"/>
        <w:rPr>
          <w:i/>
          <w:iCs/>
        </w:rPr>
      </w:pPr>
      <w:r w:rsidRPr="00B4099A">
        <w:rPr>
          <w:i/>
          <w:iCs/>
        </w:rPr>
        <w:t>do reprezentowania Wykonawcy</w:t>
      </w:r>
    </w:p>
    <w:p w:rsidR="0032001E" w:rsidRPr="00B4099A" w:rsidRDefault="0032001E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986DD9" w:rsidRDefault="00986DD9" w:rsidP="006E2207">
      <w:pPr>
        <w:spacing w:line="276" w:lineRule="auto"/>
        <w:rPr>
          <w:i/>
          <w:iCs/>
        </w:rPr>
      </w:pPr>
    </w:p>
    <w:p w:rsidR="00B4099A" w:rsidRDefault="00B4099A" w:rsidP="006E2207">
      <w:pPr>
        <w:spacing w:line="276" w:lineRule="auto"/>
        <w:rPr>
          <w:i/>
          <w:iCs/>
        </w:rPr>
      </w:pPr>
    </w:p>
    <w:p w:rsidR="00B4099A" w:rsidRDefault="00B4099A" w:rsidP="006E2207">
      <w:pPr>
        <w:spacing w:line="276" w:lineRule="auto"/>
        <w:rPr>
          <w:i/>
          <w:iCs/>
        </w:rPr>
      </w:pPr>
    </w:p>
    <w:p w:rsidR="00B4099A" w:rsidRDefault="00B4099A" w:rsidP="006E2207">
      <w:pPr>
        <w:spacing w:line="276" w:lineRule="auto"/>
        <w:rPr>
          <w:i/>
          <w:iCs/>
        </w:rPr>
      </w:pPr>
    </w:p>
    <w:p w:rsidR="0032001E" w:rsidRPr="00B4099A" w:rsidRDefault="0032001E" w:rsidP="005600E8">
      <w:pPr>
        <w:spacing w:line="276" w:lineRule="auto"/>
        <w:jc w:val="center"/>
        <w:rPr>
          <w:b/>
        </w:rPr>
      </w:pPr>
      <w:r w:rsidRPr="00B4099A">
        <w:lastRenderedPageBreak/>
        <w:t xml:space="preserve">                              </w:t>
      </w:r>
    </w:p>
    <w:p w:rsidR="0032001E" w:rsidRPr="00B4099A" w:rsidRDefault="0032001E" w:rsidP="006E2207">
      <w:pPr>
        <w:spacing w:line="276" w:lineRule="auto"/>
        <w:jc w:val="right"/>
        <w:rPr>
          <w:bCs/>
          <w:i/>
        </w:rPr>
      </w:pPr>
      <w:r w:rsidRPr="00B4099A">
        <w:rPr>
          <w:b/>
          <w:bCs/>
          <w:i/>
        </w:rPr>
        <w:t>Załącznik Nr 2</w:t>
      </w:r>
      <w:r w:rsidRPr="00B4099A">
        <w:rPr>
          <w:bCs/>
          <w:i/>
        </w:rPr>
        <w:t xml:space="preserve"> </w:t>
      </w:r>
      <w:r w:rsidRPr="00B4099A">
        <w:rPr>
          <w:bCs/>
          <w:i/>
        </w:rPr>
        <w:br/>
        <w:t xml:space="preserve">do zapytania ofertowego z dnia </w:t>
      </w:r>
      <w:r w:rsidR="00913E03">
        <w:rPr>
          <w:bCs/>
          <w:i/>
        </w:rPr>
        <w:t>04.05.</w:t>
      </w:r>
      <w:r w:rsidR="003A5540" w:rsidRPr="00B4099A">
        <w:rPr>
          <w:bCs/>
          <w:i/>
        </w:rPr>
        <w:t>201</w:t>
      </w:r>
      <w:r w:rsidR="00B4099A">
        <w:rPr>
          <w:bCs/>
          <w:i/>
        </w:rPr>
        <w:t>6</w:t>
      </w:r>
      <w:r w:rsidR="003A5540" w:rsidRPr="00B4099A">
        <w:rPr>
          <w:bCs/>
          <w:i/>
        </w:rPr>
        <w:t xml:space="preserve"> r.</w:t>
      </w:r>
    </w:p>
    <w:p w:rsidR="0032001E" w:rsidRPr="00B4099A" w:rsidRDefault="0032001E" w:rsidP="006E2207">
      <w:pPr>
        <w:spacing w:line="276" w:lineRule="auto"/>
        <w:rPr>
          <w:bCs/>
        </w:rPr>
      </w:pPr>
    </w:p>
    <w:p w:rsidR="002707F7" w:rsidRPr="00B4099A" w:rsidRDefault="002707F7" w:rsidP="002707F7">
      <w:pPr>
        <w:autoSpaceDE w:val="0"/>
        <w:autoSpaceDN w:val="0"/>
        <w:adjustRightInd w:val="0"/>
        <w:spacing w:line="360" w:lineRule="auto"/>
      </w:pPr>
      <w:r w:rsidRPr="00B4099A">
        <w:t>………………………………</w:t>
      </w:r>
    </w:p>
    <w:p w:rsidR="002707F7" w:rsidRPr="00B4099A" w:rsidRDefault="002707F7" w:rsidP="002707F7">
      <w:pPr>
        <w:autoSpaceDE w:val="0"/>
        <w:autoSpaceDN w:val="0"/>
        <w:adjustRightInd w:val="0"/>
        <w:spacing w:line="360" w:lineRule="auto"/>
      </w:pPr>
      <w:r w:rsidRPr="00B4099A">
        <w:t>………………………………</w:t>
      </w:r>
    </w:p>
    <w:p w:rsidR="002707F7" w:rsidRPr="00B4099A" w:rsidRDefault="002707F7" w:rsidP="002707F7">
      <w:pPr>
        <w:autoSpaceDE w:val="0"/>
        <w:autoSpaceDN w:val="0"/>
        <w:adjustRightInd w:val="0"/>
        <w:spacing w:line="360" w:lineRule="auto"/>
      </w:pPr>
      <w:r w:rsidRPr="00B4099A">
        <w:t>………………………………</w:t>
      </w:r>
    </w:p>
    <w:p w:rsidR="002707F7" w:rsidRPr="00B4099A" w:rsidRDefault="002707F7" w:rsidP="002707F7">
      <w:pPr>
        <w:autoSpaceDE w:val="0"/>
        <w:autoSpaceDN w:val="0"/>
        <w:adjustRightInd w:val="0"/>
        <w:spacing w:line="360" w:lineRule="auto"/>
      </w:pPr>
      <w:r w:rsidRPr="00B4099A">
        <w:t>……………………………….</w:t>
      </w:r>
    </w:p>
    <w:p w:rsidR="002707F7" w:rsidRPr="00B4099A" w:rsidRDefault="002707F7" w:rsidP="002707F7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B4099A">
        <w:rPr>
          <w:i/>
          <w:iCs/>
          <w:sz w:val="20"/>
          <w:szCs w:val="20"/>
        </w:rPr>
        <w:t>Dane identyfikacyjne Wykonawcy</w:t>
      </w:r>
    </w:p>
    <w:p w:rsidR="002707F7" w:rsidRPr="00B4099A" w:rsidRDefault="002707F7" w:rsidP="002707F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2707F7" w:rsidRPr="00B4099A" w:rsidRDefault="002707F7" w:rsidP="002707F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2707F7" w:rsidRPr="00B4099A" w:rsidRDefault="002707F7" w:rsidP="002707F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2707F7" w:rsidRPr="00B4099A" w:rsidRDefault="002707F7" w:rsidP="002707F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2707F7" w:rsidRPr="00B4099A" w:rsidRDefault="002707F7" w:rsidP="002707F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2707F7" w:rsidRPr="00B4099A" w:rsidRDefault="002707F7" w:rsidP="002707F7">
      <w:pPr>
        <w:autoSpaceDE w:val="0"/>
        <w:autoSpaceDN w:val="0"/>
        <w:adjustRightInd w:val="0"/>
        <w:jc w:val="center"/>
        <w:rPr>
          <w:b/>
          <w:bCs/>
        </w:rPr>
      </w:pPr>
      <w:r w:rsidRPr="00B4099A">
        <w:rPr>
          <w:b/>
          <w:bCs/>
        </w:rPr>
        <w:t>Oświadczenie</w:t>
      </w:r>
      <w:r w:rsidR="005D34BC" w:rsidRPr="00B4099A">
        <w:rPr>
          <w:b/>
          <w:bCs/>
        </w:rPr>
        <w:t xml:space="preserve"> Wykonawcy</w:t>
      </w:r>
    </w:p>
    <w:p w:rsidR="002707F7" w:rsidRPr="00B4099A" w:rsidRDefault="002707F7" w:rsidP="002707F7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2707F7" w:rsidRPr="00B4099A" w:rsidRDefault="002707F7" w:rsidP="002707F7">
      <w:pPr>
        <w:autoSpaceDE w:val="0"/>
        <w:autoSpaceDN w:val="0"/>
        <w:adjustRightInd w:val="0"/>
        <w:jc w:val="both"/>
      </w:pPr>
      <w:r w:rsidRPr="00B4099A">
        <w:t xml:space="preserve">W związku ze złożeniem oferty w odpowiedzi na zapytanie ofertowe w zakresie </w:t>
      </w:r>
      <w:r w:rsidR="00B4099A" w:rsidRPr="00B4099A">
        <w:t>zakupu oraz dostawy fabrycznie nowego sprzętu komputerowego z oprogramowaniem</w:t>
      </w:r>
      <w:r w:rsidRPr="00B4099A">
        <w:t xml:space="preserve"> oświadczam, iż nie jestem powiązana/powiązany z Zamawiającym lub osobami upoważnionymi do zaciągania zobowiązań w imieniu Zamawiającego lub osobami wykonującymi w imieniu Zamawiającego czynności związanych z przygotowaniem i przeprowadzeniem procedury wyboru Wykonawcy osobowo lub kapitałowo.</w:t>
      </w:r>
    </w:p>
    <w:p w:rsidR="002707F7" w:rsidRPr="00B4099A" w:rsidRDefault="002707F7" w:rsidP="002707F7">
      <w:pPr>
        <w:autoSpaceDE w:val="0"/>
        <w:autoSpaceDN w:val="0"/>
        <w:adjustRightInd w:val="0"/>
        <w:jc w:val="both"/>
      </w:pPr>
    </w:p>
    <w:p w:rsidR="002707F7" w:rsidRPr="00B4099A" w:rsidRDefault="002707F7" w:rsidP="002707F7">
      <w:pPr>
        <w:autoSpaceDE w:val="0"/>
        <w:autoSpaceDN w:val="0"/>
        <w:adjustRightInd w:val="0"/>
        <w:jc w:val="both"/>
      </w:pPr>
    </w:p>
    <w:p w:rsidR="002707F7" w:rsidRPr="00B4099A" w:rsidRDefault="002707F7" w:rsidP="002707F7">
      <w:pPr>
        <w:autoSpaceDE w:val="0"/>
        <w:autoSpaceDN w:val="0"/>
        <w:adjustRightInd w:val="0"/>
        <w:jc w:val="both"/>
      </w:pPr>
    </w:p>
    <w:p w:rsidR="0032001E" w:rsidRPr="00B4099A" w:rsidRDefault="0032001E" w:rsidP="002707F7">
      <w:pPr>
        <w:spacing w:line="276" w:lineRule="auto"/>
        <w:jc w:val="both"/>
        <w:rPr>
          <w:b/>
        </w:rPr>
      </w:pPr>
    </w:p>
    <w:p w:rsidR="0032001E" w:rsidRPr="00B4099A" w:rsidRDefault="0032001E" w:rsidP="006E2207">
      <w:pPr>
        <w:spacing w:line="276" w:lineRule="auto"/>
        <w:jc w:val="both"/>
        <w:rPr>
          <w:b/>
        </w:rPr>
      </w:pPr>
      <w:r w:rsidRPr="00B4099A">
        <w:rPr>
          <w:b/>
        </w:rPr>
        <w:t>Jednocześnie stwierdzam/y, iż świadom</w:t>
      </w:r>
      <w:r w:rsidR="00A25375" w:rsidRPr="00B4099A">
        <w:rPr>
          <w:b/>
        </w:rPr>
        <w:t>y</w:t>
      </w:r>
      <w:r w:rsidRPr="00B4099A">
        <w:rPr>
          <w:b/>
        </w:rPr>
        <w:t>/i jestem/</w:t>
      </w:r>
      <w:proofErr w:type="spellStart"/>
      <w:r w:rsidRPr="00B4099A">
        <w:rPr>
          <w:b/>
        </w:rPr>
        <w:t>śmy</w:t>
      </w:r>
      <w:proofErr w:type="spellEnd"/>
      <w:r w:rsidRPr="00B4099A">
        <w:rPr>
          <w:b/>
        </w:rPr>
        <w:t xml:space="preserve"> odpowiedzialności karnej związanej ze składaniem fałszywych oświadczeń.</w:t>
      </w:r>
    </w:p>
    <w:p w:rsidR="0032001E" w:rsidRPr="00B4099A" w:rsidRDefault="0032001E" w:rsidP="006E2207">
      <w:pPr>
        <w:spacing w:line="276" w:lineRule="auto"/>
        <w:jc w:val="both"/>
        <w:rPr>
          <w:b/>
        </w:rPr>
      </w:pPr>
    </w:p>
    <w:p w:rsidR="005D7441" w:rsidRPr="00B4099A" w:rsidRDefault="005D7441" w:rsidP="006E2207">
      <w:pPr>
        <w:spacing w:line="276" w:lineRule="auto"/>
        <w:jc w:val="both"/>
        <w:rPr>
          <w:b/>
        </w:rPr>
      </w:pPr>
    </w:p>
    <w:p w:rsidR="0032001E" w:rsidRPr="00B4099A" w:rsidRDefault="0032001E" w:rsidP="006E2207">
      <w:pPr>
        <w:spacing w:line="276" w:lineRule="auto"/>
        <w:jc w:val="both"/>
      </w:pPr>
      <w:r w:rsidRPr="00B4099A">
        <w:t xml:space="preserve">....................................... dn. ............................ </w:t>
      </w:r>
    </w:p>
    <w:p w:rsidR="0032001E" w:rsidRPr="00B4099A" w:rsidRDefault="0032001E" w:rsidP="006E2207">
      <w:pPr>
        <w:spacing w:line="276" w:lineRule="auto"/>
        <w:jc w:val="both"/>
      </w:pPr>
    </w:p>
    <w:p w:rsidR="0032001E" w:rsidRPr="00B4099A" w:rsidRDefault="0032001E" w:rsidP="006E2207">
      <w:pPr>
        <w:spacing w:line="276" w:lineRule="auto"/>
        <w:jc w:val="right"/>
      </w:pPr>
    </w:p>
    <w:p w:rsidR="0032001E" w:rsidRPr="00B4099A" w:rsidRDefault="0032001E" w:rsidP="006E2207">
      <w:pPr>
        <w:spacing w:line="276" w:lineRule="auto"/>
        <w:jc w:val="right"/>
      </w:pPr>
      <w:r w:rsidRPr="00B4099A">
        <w:t>........................................................</w:t>
      </w:r>
    </w:p>
    <w:p w:rsidR="0032001E" w:rsidRPr="00B4099A" w:rsidRDefault="0032001E" w:rsidP="006E2207">
      <w:pPr>
        <w:spacing w:line="276" w:lineRule="auto"/>
        <w:jc w:val="right"/>
        <w:rPr>
          <w:i/>
          <w:iCs/>
        </w:rPr>
      </w:pPr>
      <w:r w:rsidRPr="00B4099A">
        <w:rPr>
          <w:i/>
          <w:iCs/>
        </w:rPr>
        <w:t>podpisy osoby/osób upowa</w:t>
      </w:r>
      <w:r w:rsidRPr="00B4099A">
        <w:rPr>
          <w:i/>
        </w:rPr>
        <w:t>ż</w:t>
      </w:r>
      <w:r w:rsidRPr="00B4099A">
        <w:rPr>
          <w:i/>
          <w:iCs/>
        </w:rPr>
        <w:t>nionej/</w:t>
      </w:r>
      <w:proofErr w:type="spellStart"/>
      <w:r w:rsidRPr="00B4099A">
        <w:rPr>
          <w:i/>
          <w:iCs/>
        </w:rPr>
        <w:t>ych</w:t>
      </w:r>
      <w:proofErr w:type="spellEnd"/>
    </w:p>
    <w:p w:rsidR="0032001E" w:rsidRPr="00B4099A" w:rsidRDefault="0032001E" w:rsidP="006E2207">
      <w:pPr>
        <w:spacing w:line="276" w:lineRule="auto"/>
        <w:jc w:val="right"/>
        <w:rPr>
          <w:i/>
          <w:iCs/>
        </w:rPr>
      </w:pPr>
      <w:r w:rsidRPr="00B4099A">
        <w:rPr>
          <w:i/>
          <w:iCs/>
        </w:rPr>
        <w:t>do reprezentowania Wykonawcy</w:t>
      </w:r>
    </w:p>
    <w:p w:rsidR="006A5B9F" w:rsidRPr="00B4099A" w:rsidRDefault="006A5B9F" w:rsidP="006E2207">
      <w:pPr>
        <w:spacing w:line="276" w:lineRule="auto"/>
        <w:jc w:val="both"/>
      </w:pPr>
    </w:p>
    <w:p w:rsidR="007252B2" w:rsidRPr="00B4099A" w:rsidRDefault="007252B2" w:rsidP="006E2207">
      <w:pPr>
        <w:spacing w:line="276" w:lineRule="auto"/>
        <w:jc w:val="both"/>
      </w:pPr>
    </w:p>
    <w:p w:rsidR="00A52F5F" w:rsidRPr="00B4099A" w:rsidRDefault="00A52F5F" w:rsidP="005D34BC">
      <w:pPr>
        <w:spacing w:line="276" w:lineRule="auto"/>
        <w:rPr>
          <w:b/>
        </w:rPr>
      </w:pPr>
      <w:r w:rsidRPr="00B4099A">
        <w:t xml:space="preserve">  </w:t>
      </w:r>
      <w:r w:rsidR="003A5540" w:rsidRPr="00B4099A">
        <w:t xml:space="preserve">  </w:t>
      </w:r>
      <w:r w:rsidRPr="00B4099A">
        <w:t xml:space="preserve">    </w:t>
      </w:r>
      <w:r w:rsidR="003A5540" w:rsidRPr="00B4099A">
        <w:t xml:space="preserve"> </w:t>
      </w:r>
      <w:r w:rsidRPr="00B4099A">
        <w:t xml:space="preserve">            </w:t>
      </w:r>
      <w:r w:rsidR="003A5540" w:rsidRPr="00B4099A">
        <w:t xml:space="preserve">   </w:t>
      </w:r>
      <w:r w:rsidRPr="00B4099A">
        <w:t xml:space="preserve">  </w:t>
      </w:r>
    </w:p>
    <w:sectPr w:rsidR="00A52F5F" w:rsidRPr="00B4099A" w:rsidSect="00DE753C">
      <w:head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F77" w:rsidRDefault="000C7F77" w:rsidP="00DE753C">
      <w:r>
        <w:separator/>
      </w:r>
    </w:p>
  </w:endnote>
  <w:endnote w:type="continuationSeparator" w:id="0">
    <w:p w:rsidR="000C7F77" w:rsidRDefault="000C7F77" w:rsidP="00DE7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878D2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F77" w:rsidRDefault="000C7F77" w:rsidP="00DE753C">
      <w:r>
        <w:separator/>
      </w:r>
    </w:p>
  </w:footnote>
  <w:footnote w:type="continuationSeparator" w:id="0">
    <w:p w:rsidR="000C7F77" w:rsidRDefault="000C7F77" w:rsidP="00DE7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3C" w:rsidRDefault="005D34BC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2850515</wp:posOffset>
          </wp:positionH>
          <wp:positionV relativeFrom="paragraph">
            <wp:posOffset>16510</wp:posOffset>
          </wp:positionV>
          <wp:extent cx="1704975" cy="723900"/>
          <wp:effectExtent l="19050" t="0" r="9525" b="0"/>
          <wp:wrapTight wrapText="bothSides">
            <wp:wrapPolygon edited="0">
              <wp:start x="-241" y="0"/>
              <wp:lineTo x="-241" y="21032"/>
              <wp:lineTo x="21721" y="21032"/>
              <wp:lineTo x="21721" y="0"/>
              <wp:lineTo x="-241" y="0"/>
            </wp:wrapPolygon>
          </wp:wrapTight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1745615</wp:posOffset>
          </wp:positionH>
          <wp:positionV relativeFrom="paragraph">
            <wp:posOffset>27305</wp:posOffset>
          </wp:positionV>
          <wp:extent cx="666750" cy="685800"/>
          <wp:effectExtent l="19050" t="0" r="0" b="0"/>
          <wp:wrapTight wrapText="bothSides">
            <wp:wrapPolygon edited="0">
              <wp:start x="-617" y="0"/>
              <wp:lineTo x="-617" y="21000"/>
              <wp:lineTo x="21600" y="21000"/>
              <wp:lineTo x="21600" y="0"/>
              <wp:lineTo x="-617" y="0"/>
            </wp:wrapPolygon>
          </wp:wrapTight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27305</wp:posOffset>
          </wp:positionV>
          <wp:extent cx="1076325" cy="704850"/>
          <wp:effectExtent l="19050" t="0" r="9525" b="0"/>
          <wp:wrapTight wrapText="bothSides">
            <wp:wrapPolygon edited="0">
              <wp:start x="-382" y="0"/>
              <wp:lineTo x="-382" y="21016"/>
              <wp:lineTo x="21791" y="21016"/>
              <wp:lineTo x="21791" y="0"/>
              <wp:lineTo x="-382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4805680</wp:posOffset>
          </wp:positionH>
          <wp:positionV relativeFrom="paragraph">
            <wp:posOffset>-48260</wp:posOffset>
          </wp:positionV>
          <wp:extent cx="1283335" cy="788670"/>
          <wp:effectExtent l="19050" t="0" r="0" b="0"/>
          <wp:wrapTight wrapText="bothSides">
            <wp:wrapPolygon edited="0">
              <wp:start x="-321" y="0"/>
              <wp:lineTo x="-321" y="20870"/>
              <wp:lineTo x="21482" y="20870"/>
              <wp:lineTo x="21482" y="0"/>
              <wp:lineTo x="-321" y="0"/>
            </wp:wrapPolygon>
          </wp:wrapTight>
          <wp:docPr id="1" name="Obraz 1" descr="C:\Users\Aga\Documents\LSR_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a\Documents\LSR_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78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3359C4"/>
    <w:multiLevelType w:val="hybridMultilevel"/>
    <w:tmpl w:val="656A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6FB2"/>
    <w:multiLevelType w:val="hybridMultilevel"/>
    <w:tmpl w:val="164A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6C7782">
      <w:start w:val="1"/>
      <w:numFmt w:val="bullet"/>
      <w:lvlText w:val="–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C74E11"/>
    <w:multiLevelType w:val="hybridMultilevel"/>
    <w:tmpl w:val="72245452"/>
    <w:lvl w:ilvl="0" w:tplc="920E8FD6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BE6943"/>
    <w:multiLevelType w:val="hybridMultilevel"/>
    <w:tmpl w:val="653E9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1EE1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544B"/>
    <w:multiLevelType w:val="hybridMultilevel"/>
    <w:tmpl w:val="F0184F34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31F2F"/>
    <w:multiLevelType w:val="hybridMultilevel"/>
    <w:tmpl w:val="1A045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527F5"/>
    <w:multiLevelType w:val="hybridMultilevel"/>
    <w:tmpl w:val="D638D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22AA2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E3119"/>
    <w:multiLevelType w:val="hybridMultilevel"/>
    <w:tmpl w:val="156C1C9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22B0"/>
    <w:multiLevelType w:val="hybridMultilevel"/>
    <w:tmpl w:val="5F7A37F6"/>
    <w:lvl w:ilvl="0" w:tplc="E9425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84DF0"/>
    <w:multiLevelType w:val="hybridMultilevel"/>
    <w:tmpl w:val="4AEE166A"/>
    <w:lvl w:ilvl="0" w:tplc="00000004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041730F"/>
    <w:multiLevelType w:val="hybridMultilevel"/>
    <w:tmpl w:val="8BB63E58"/>
    <w:lvl w:ilvl="0" w:tplc="920E8F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2146C"/>
    <w:multiLevelType w:val="hybridMultilevel"/>
    <w:tmpl w:val="A942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976E9"/>
    <w:multiLevelType w:val="hybridMultilevel"/>
    <w:tmpl w:val="A952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B3F79"/>
    <w:multiLevelType w:val="hybridMultilevel"/>
    <w:tmpl w:val="A0FC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41E90"/>
    <w:multiLevelType w:val="hybridMultilevel"/>
    <w:tmpl w:val="59442226"/>
    <w:lvl w:ilvl="0" w:tplc="53C299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8411FF3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210FF"/>
    <w:multiLevelType w:val="hybridMultilevel"/>
    <w:tmpl w:val="F1A6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21B03"/>
    <w:multiLevelType w:val="hybridMultilevel"/>
    <w:tmpl w:val="088E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D2691"/>
    <w:multiLevelType w:val="hybridMultilevel"/>
    <w:tmpl w:val="9F72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F0D6B"/>
    <w:multiLevelType w:val="hybridMultilevel"/>
    <w:tmpl w:val="EBD6F808"/>
    <w:lvl w:ilvl="0" w:tplc="73502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8128DF"/>
    <w:multiLevelType w:val="multilevel"/>
    <w:tmpl w:val="4EB4C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6">
    <w:nsid w:val="5C613F0E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91700"/>
    <w:multiLevelType w:val="hybridMultilevel"/>
    <w:tmpl w:val="348C4516"/>
    <w:lvl w:ilvl="0" w:tplc="CC9627C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052C4"/>
    <w:multiLevelType w:val="hybridMultilevel"/>
    <w:tmpl w:val="D7DA4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414DB4"/>
    <w:multiLevelType w:val="hybridMultilevel"/>
    <w:tmpl w:val="6FDA761E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84C16"/>
    <w:multiLevelType w:val="hybridMultilevel"/>
    <w:tmpl w:val="704A4B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0141071"/>
    <w:multiLevelType w:val="hybridMultilevel"/>
    <w:tmpl w:val="D3B4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105A4"/>
    <w:multiLevelType w:val="hybridMultilevel"/>
    <w:tmpl w:val="3E2C7E98"/>
    <w:lvl w:ilvl="0" w:tplc="244E1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61369"/>
    <w:multiLevelType w:val="hybridMultilevel"/>
    <w:tmpl w:val="BC8004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7B41052"/>
    <w:multiLevelType w:val="hybridMultilevel"/>
    <w:tmpl w:val="BB646550"/>
    <w:lvl w:ilvl="0" w:tplc="4D88C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16D98"/>
    <w:multiLevelType w:val="hybridMultilevel"/>
    <w:tmpl w:val="82DA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B51E8"/>
    <w:multiLevelType w:val="hybridMultilevel"/>
    <w:tmpl w:val="D5D016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9"/>
  </w:num>
  <w:num w:numId="5">
    <w:abstractNumId w:val="20"/>
  </w:num>
  <w:num w:numId="6">
    <w:abstractNumId w:val="6"/>
  </w:num>
  <w:num w:numId="7">
    <w:abstractNumId w:val="4"/>
  </w:num>
  <w:num w:numId="8">
    <w:abstractNumId w:val="26"/>
  </w:num>
  <w:num w:numId="9">
    <w:abstractNumId w:val="15"/>
  </w:num>
  <w:num w:numId="10">
    <w:abstractNumId w:val="22"/>
  </w:num>
  <w:num w:numId="11">
    <w:abstractNumId w:val="35"/>
  </w:num>
  <w:num w:numId="12">
    <w:abstractNumId w:val="34"/>
  </w:num>
  <w:num w:numId="13">
    <w:abstractNumId w:val="7"/>
  </w:num>
  <w:num w:numId="14">
    <w:abstractNumId w:val="29"/>
  </w:num>
  <w:num w:numId="15">
    <w:abstractNumId w:val="31"/>
  </w:num>
  <w:num w:numId="16">
    <w:abstractNumId w:val="12"/>
  </w:num>
  <w:num w:numId="17">
    <w:abstractNumId w:val="32"/>
  </w:num>
  <w:num w:numId="18">
    <w:abstractNumId w:val="23"/>
  </w:num>
  <w:num w:numId="19">
    <w:abstractNumId w:val="8"/>
  </w:num>
  <w:num w:numId="20">
    <w:abstractNumId w:val="25"/>
  </w:num>
  <w:num w:numId="21">
    <w:abstractNumId w:val="11"/>
  </w:num>
  <w:num w:numId="22">
    <w:abstractNumId w:val="24"/>
  </w:num>
  <w:num w:numId="23">
    <w:abstractNumId w:val="3"/>
  </w:num>
  <w:num w:numId="24">
    <w:abstractNumId w:val="30"/>
  </w:num>
  <w:num w:numId="25">
    <w:abstractNumId w:val="27"/>
  </w:num>
  <w:num w:numId="26">
    <w:abstractNumId w:val="14"/>
  </w:num>
  <w:num w:numId="27">
    <w:abstractNumId w:val="16"/>
  </w:num>
  <w:num w:numId="28">
    <w:abstractNumId w:val="21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8"/>
  </w:num>
  <w:num w:numId="32">
    <w:abstractNumId w:val="18"/>
  </w:num>
  <w:num w:numId="33">
    <w:abstractNumId w:val="33"/>
  </w:num>
  <w:num w:numId="34">
    <w:abstractNumId w:val="13"/>
  </w:num>
  <w:num w:numId="35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53149"/>
    <w:rsid w:val="00001068"/>
    <w:rsid w:val="00003BC2"/>
    <w:rsid w:val="00013FBE"/>
    <w:rsid w:val="00020AC6"/>
    <w:rsid w:val="00030466"/>
    <w:rsid w:val="00031347"/>
    <w:rsid w:val="00031BD0"/>
    <w:rsid w:val="00032550"/>
    <w:rsid w:val="00034E99"/>
    <w:rsid w:val="00052C1D"/>
    <w:rsid w:val="0005682B"/>
    <w:rsid w:val="00063E20"/>
    <w:rsid w:val="0006432B"/>
    <w:rsid w:val="00070A93"/>
    <w:rsid w:val="0007408F"/>
    <w:rsid w:val="000766D5"/>
    <w:rsid w:val="0008692B"/>
    <w:rsid w:val="000B5C20"/>
    <w:rsid w:val="000C7F77"/>
    <w:rsid w:val="000D7433"/>
    <w:rsid w:val="000E56AF"/>
    <w:rsid w:val="000F0649"/>
    <w:rsid w:val="00116EFC"/>
    <w:rsid w:val="00121896"/>
    <w:rsid w:val="00140169"/>
    <w:rsid w:val="00177CAE"/>
    <w:rsid w:val="00181F5A"/>
    <w:rsid w:val="00190AA0"/>
    <w:rsid w:val="00191B3C"/>
    <w:rsid w:val="001A2D31"/>
    <w:rsid w:val="001B791C"/>
    <w:rsid w:val="001C6E31"/>
    <w:rsid w:val="001D33F4"/>
    <w:rsid w:val="001F2657"/>
    <w:rsid w:val="001F6A7A"/>
    <w:rsid w:val="0022331D"/>
    <w:rsid w:val="0026053F"/>
    <w:rsid w:val="0026655C"/>
    <w:rsid w:val="002707F7"/>
    <w:rsid w:val="00270E32"/>
    <w:rsid w:val="002A04CF"/>
    <w:rsid w:val="002B158F"/>
    <w:rsid w:val="002D7B1F"/>
    <w:rsid w:val="002E7FA9"/>
    <w:rsid w:val="002F6DC0"/>
    <w:rsid w:val="00313585"/>
    <w:rsid w:val="0032001E"/>
    <w:rsid w:val="0032194A"/>
    <w:rsid w:val="0033288B"/>
    <w:rsid w:val="0033628E"/>
    <w:rsid w:val="00346EDA"/>
    <w:rsid w:val="00351397"/>
    <w:rsid w:val="003513F6"/>
    <w:rsid w:val="00354885"/>
    <w:rsid w:val="00360657"/>
    <w:rsid w:val="00363312"/>
    <w:rsid w:val="00373F1C"/>
    <w:rsid w:val="00377293"/>
    <w:rsid w:val="00380415"/>
    <w:rsid w:val="0038166B"/>
    <w:rsid w:val="00394407"/>
    <w:rsid w:val="003A0BAD"/>
    <w:rsid w:val="003A200C"/>
    <w:rsid w:val="003A5540"/>
    <w:rsid w:val="003B723A"/>
    <w:rsid w:val="003C4E94"/>
    <w:rsid w:val="003D3F14"/>
    <w:rsid w:val="003D5229"/>
    <w:rsid w:val="003E191C"/>
    <w:rsid w:val="003F0504"/>
    <w:rsid w:val="003F5EAF"/>
    <w:rsid w:val="003F6935"/>
    <w:rsid w:val="003F741B"/>
    <w:rsid w:val="00400BF8"/>
    <w:rsid w:val="00410C23"/>
    <w:rsid w:val="00434465"/>
    <w:rsid w:val="004523F6"/>
    <w:rsid w:val="00466AB5"/>
    <w:rsid w:val="0047732E"/>
    <w:rsid w:val="00494BDA"/>
    <w:rsid w:val="004A6AE1"/>
    <w:rsid w:val="004B5554"/>
    <w:rsid w:val="004C58F5"/>
    <w:rsid w:val="004F27FB"/>
    <w:rsid w:val="004F4188"/>
    <w:rsid w:val="00511434"/>
    <w:rsid w:val="00522AC8"/>
    <w:rsid w:val="00522D0A"/>
    <w:rsid w:val="00530143"/>
    <w:rsid w:val="00535AB1"/>
    <w:rsid w:val="0053700C"/>
    <w:rsid w:val="00540092"/>
    <w:rsid w:val="005507C3"/>
    <w:rsid w:val="00553149"/>
    <w:rsid w:val="00556AC4"/>
    <w:rsid w:val="005600E8"/>
    <w:rsid w:val="00565B2E"/>
    <w:rsid w:val="00571B78"/>
    <w:rsid w:val="00586A22"/>
    <w:rsid w:val="0059487A"/>
    <w:rsid w:val="005962D0"/>
    <w:rsid w:val="005A31F4"/>
    <w:rsid w:val="005A62A5"/>
    <w:rsid w:val="005A65F7"/>
    <w:rsid w:val="005B412E"/>
    <w:rsid w:val="005D34BC"/>
    <w:rsid w:val="005D7441"/>
    <w:rsid w:val="005E2A50"/>
    <w:rsid w:val="005F2109"/>
    <w:rsid w:val="005F260E"/>
    <w:rsid w:val="00605381"/>
    <w:rsid w:val="00607BEE"/>
    <w:rsid w:val="00632F6D"/>
    <w:rsid w:val="0066194C"/>
    <w:rsid w:val="00661A86"/>
    <w:rsid w:val="00671636"/>
    <w:rsid w:val="006909D0"/>
    <w:rsid w:val="006972C7"/>
    <w:rsid w:val="006A5B9F"/>
    <w:rsid w:val="006B2626"/>
    <w:rsid w:val="006D535F"/>
    <w:rsid w:val="006E00FD"/>
    <w:rsid w:val="006E2207"/>
    <w:rsid w:val="00707CC9"/>
    <w:rsid w:val="007120D7"/>
    <w:rsid w:val="00712FED"/>
    <w:rsid w:val="007240DF"/>
    <w:rsid w:val="007252B2"/>
    <w:rsid w:val="007257A9"/>
    <w:rsid w:val="00740F68"/>
    <w:rsid w:val="0075088A"/>
    <w:rsid w:val="007568BB"/>
    <w:rsid w:val="007610DD"/>
    <w:rsid w:val="007622D6"/>
    <w:rsid w:val="00762AFA"/>
    <w:rsid w:val="00771B62"/>
    <w:rsid w:val="00787AA6"/>
    <w:rsid w:val="007A008A"/>
    <w:rsid w:val="007C142A"/>
    <w:rsid w:val="007E1FA7"/>
    <w:rsid w:val="007F2048"/>
    <w:rsid w:val="008022AB"/>
    <w:rsid w:val="00807A39"/>
    <w:rsid w:val="008132A4"/>
    <w:rsid w:val="00816622"/>
    <w:rsid w:val="00843692"/>
    <w:rsid w:val="00862006"/>
    <w:rsid w:val="0086277B"/>
    <w:rsid w:val="008918A7"/>
    <w:rsid w:val="00897BD4"/>
    <w:rsid w:val="008A5237"/>
    <w:rsid w:val="008B0D77"/>
    <w:rsid w:val="008B46C9"/>
    <w:rsid w:val="008C4848"/>
    <w:rsid w:val="008C6C28"/>
    <w:rsid w:val="008D1EAA"/>
    <w:rsid w:val="008E0AAB"/>
    <w:rsid w:val="008E2072"/>
    <w:rsid w:val="009036FB"/>
    <w:rsid w:val="009044EF"/>
    <w:rsid w:val="0090688F"/>
    <w:rsid w:val="00907590"/>
    <w:rsid w:val="00913E03"/>
    <w:rsid w:val="00922552"/>
    <w:rsid w:val="0092597C"/>
    <w:rsid w:val="009263F9"/>
    <w:rsid w:val="00934161"/>
    <w:rsid w:val="00951BD3"/>
    <w:rsid w:val="0096020B"/>
    <w:rsid w:val="00960B53"/>
    <w:rsid w:val="00962008"/>
    <w:rsid w:val="00963250"/>
    <w:rsid w:val="009834CD"/>
    <w:rsid w:val="00985A19"/>
    <w:rsid w:val="00986DD9"/>
    <w:rsid w:val="009A006E"/>
    <w:rsid w:val="009A7E18"/>
    <w:rsid w:val="009B346D"/>
    <w:rsid w:val="009D1B1B"/>
    <w:rsid w:val="009D3456"/>
    <w:rsid w:val="009D3D3A"/>
    <w:rsid w:val="009E69CE"/>
    <w:rsid w:val="009E7CF8"/>
    <w:rsid w:val="009F0317"/>
    <w:rsid w:val="00A0112F"/>
    <w:rsid w:val="00A22C9D"/>
    <w:rsid w:val="00A25375"/>
    <w:rsid w:val="00A45BAA"/>
    <w:rsid w:val="00A45C28"/>
    <w:rsid w:val="00A50B38"/>
    <w:rsid w:val="00A52F5F"/>
    <w:rsid w:val="00A66A9D"/>
    <w:rsid w:val="00A7474F"/>
    <w:rsid w:val="00A77428"/>
    <w:rsid w:val="00A77C76"/>
    <w:rsid w:val="00A8085F"/>
    <w:rsid w:val="00A80ABC"/>
    <w:rsid w:val="00A8211D"/>
    <w:rsid w:val="00A92DF9"/>
    <w:rsid w:val="00A970C2"/>
    <w:rsid w:val="00AA1988"/>
    <w:rsid w:val="00AD3610"/>
    <w:rsid w:val="00AD674E"/>
    <w:rsid w:val="00AD6BF8"/>
    <w:rsid w:val="00AE46BB"/>
    <w:rsid w:val="00AF16A1"/>
    <w:rsid w:val="00AF5CCA"/>
    <w:rsid w:val="00B00823"/>
    <w:rsid w:val="00B026D4"/>
    <w:rsid w:val="00B20757"/>
    <w:rsid w:val="00B26B55"/>
    <w:rsid w:val="00B27F18"/>
    <w:rsid w:val="00B4099A"/>
    <w:rsid w:val="00B45209"/>
    <w:rsid w:val="00B46ABC"/>
    <w:rsid w:val="00B71C45"/>
    <w:rsid w:val="00BC03B5"/>
    <w:rsid w:val="00BD1F95"/>
    <w:rsid w:val="00BD36AB"/>
    <w:rsid w:val="00BD6540"/>
    <w:rsid w:val="00BF1274"/>
    <w:rsid w:val="00BF532F"/>
    <w:rsid w:val="00C01ACD"/>
    <w:rsid w:val="00C0309D"/>
    <w:rsid w:val="00C07087"/>
    <w:rsid w:val="00C16536"/>
    <w:rsid w:val="00C35EED"/>
    <w:rsid w:val="00C41E93"/>
    <w:rsid w:val="00C464DD"/>
    <w:rsid w:val="00C938CE"/>
    <w:rsid w:val="00CB6615"/>
    <w:rsid w:val="00CC0EB2"/>
    <w:rsid w:val="00CC6745"/>
    <w:rsid w:val="00CE054B"/>
    <w:rsid w:val="00CE4871"/>
    <w:rsid w:val="00D071C2"/>
    <w:rsid w:val="00D07491"/>
    <w:rsid w:val="00D16759"/>
    <w:rsid w:val="00D16FDA"/>
    <w:rsid w:val="00D2299A"/>
    <w:rsid w:val="00D242D7"/>
    <w:rsid w:val="00D33FA6"/>
    <w:rsid w:val="00D37A9F"/>
    <w:rsid w:val="00D41C56"/>
    <w:rsid w:val="00D611D9"/>
    <w:rsid w:val="00D74A84"/>
    <w:rsid w:val="00DA0491"/>
    <w:rsid w:val="00DB6C88"/>
    <w:rsid w:val="00DC0DE4"/>
    <w:rsid w:val="00DC7BC3"/>
    <w:rsid w:val="00DD5575"/>
    <w:rsid w:val="00DE753C"/>
    <w:rsid w:val="00E022FD"/>
    <w:rsid w:val="00E028A6"/>
    <w:rsid w:val="00E06C14"/>
    <w:rsid w:val="00E32D84"/>
    <w:rsid w:val="00E3435C"/>
    <w:rsid w:val="00E46154"/>
    <w:rsid w:val="00E51CD4"/>
    <w:rsid w:val="00E5603E"/>
    <w:rsid w:val="00E61903"/>
    <w:rsid w:val="00EA0660"/>
    <w:rsid w:val="00EB1083"/>
    <w:rsid w:val="00EB78B3"/>
    <w:rsid w:val="00ED18DF"/>
    <w:rsid w:val="00ED21D4"/>
    <w:rsid w:val="00EE0170"/>
    <w:rsid w:val="00F03D9E"/>
    <w:rsid w:val="00F07CCC"/>
    <w:rsid w:val="00F136D4"/>
    <w:rsid w:val="00F21039"/>
    <w:rsid w:val="00F36E35"/>
    <w:rsid w:val="00F42657"/>
    <w:rsid w:val="00F43083"/>
    <w:rsid w:val="00F50E88"/>
    <w:rsid w:val="00F51190"/>
    <w:rsid w:val="00F54817"/>
    <w:rsid w:val="00F56056"/>
    <w:rsid w:val="00F718DF"/>
    <w:rsid w:val="00F84C68"/>
    <w:rsid w:val="00F91743"/>
    <w:rsid w:val="00FA5752"/>
    <w:rsid w:val="00FC0C0E"/>
    <w:rsid w:val="00FC13AB"/>
    <w:rsid w:val="00FD12C3"/>
    <w:rsid w:val="00F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597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10C23"/>
    <w:pPr>
      <w:keepNext/>
      <w:tabs>
        <w:tab w:val="num" w:pos="360"/>
      </w:tabs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AD6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D6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D6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B46C9"/>
    <w:rPr>
      <w:color w:val="0000FF"/>
      <w:u w:val="single"/>
    </w:rPr>
  </w:style>
  <w:style w:type="character" w:styleId="Pogrubienie">
    <w:name w:val="Strong"/>
    <w:uiPriority w:val="22"/>
    <w:qFormat/>
    <w:rsid w:val="00A0112F"/>
    <w:rPr>
      <w:b/>
      <w:bCs/>
    </w:rPr>
  </w:style>
  <w:style w:type="paragraph" w:styleId="Tytu">
    <w:name w:val="Title"/>
    <w:basedOn w:val="Normalny"/>
    <w:next w:val="Podtytu"/>
    <w:qFormat/>
    <w:rsid w:val="00410C23"/>
    <w:pPr>
      <w:suppressAutoHyphens/>
      <w:jc w:val="center"/>
    </w:pPr>
    <w:rPr>
      <w:sz w:val="32"/>
      <w:szCs w:val="20"/>
      <w:lang w:eastAsia="ar-SA"/>
    </w:rPr>
  </w:style>
  <w:style w:type="paragraph" w:styleId="Podtytu">
    <w:name w:val="Subtitle"/>
    <w:basedOn w:val="Normalny"/>
    <w:next w:val="Tekstpodstawowy"/>
    <w:qFormat/>
    <w:rsid w:val="00410C23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410C23"/>
    <w:pPr>
      <w:suppressAutoHyphens/>
    </w:pPr>
    <w:rPr>
      <w:sz w:val="22"/>
      <w:lang w:eastAsia="ar-SA"/>
    </w:rPr>
  </w:style>
  <w:style w:type="paragraph" w:customStyle="1" w:styleId="WW-Tekstpodstawowy3">
    <w:name w:val="WW-Tekst podstawowy 3"/>
    <w:basedOn w:val="Normalny"/>
    <w:rsid w:val="00410C23"/>
    <w:pPr>
      <w:suppressAutoHyphens/>
      <w:spacing w:after="120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410C23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410C23"/>
    <w:pPr>
      <w:spacing w:after="120"/>
    </w:pPr>
  </w:style>
  <w:style w:type="character" w:styleId="UyteHipercze">
    <w:name w:val="FollowedHyperlink"/>
    <w:rsid w:val="00A22C9D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0F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A5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32001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2001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200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32001E"/>
    <w:rPr>
      <w:sz w:val="24"/>
      <w:szCs w:val="24"/>
    </w:rPr>
  </w:style>
  <w:style w:type="paragraph" w:customStyle="1" w:styleId="pkt">
    <w:name w:val="pkt"/>
    <w:basedOn w:val="Normalny"/>
    <w:rsid w:val="0032001E"/>
    <w:pPr>
      <w:spacing w:before="60" w:after="60"/>
      <w:ind w:left="851" w:hanging="295"/>
      <w:jc w:val="both"/>
    </w:pPr>
    <w:rPr>
      <w:szCs w:val="20"/>
    </w:rPr>
  </w:style>
  <w:style w:type="paragraph" w:customStyle="1" w:styleId="Standard">
    <w:name w:val="Standard"/>
    <w:rsid w:val="00D33FA6"/>
    <w:pPr>
      <w:autoSpaceDE w:val="0"/>
      <w:autoSpaceDN w:val="0"/>
      <w:adjustRightInd w:val="0"/>
    </w:pPr>
    <w:rPr>
      <w:szCs w:val="24"/>
    </w:rPr>
  </w:style>
  <w:style w:type="character" w:customStyle="1" w:styleId="apple-style-span">
    <w:name w:val="apple-style-span"/>
    <w:rsid w:val="00DA0491"/>
  </w:style>
  <w:style w:type="character" w:customStyle="1" w:styleId="HTML-wstpniesformatowanyZnak">
    <w:name w:val="HTML - wstępnie sformatowany Znak"/>
    <w:link w:val="HTML-wstpniesformatowany"/>
    <w:uiPriority w:val="99"/>
    <w:rsid w:val="00556AC4"/>
    <w:rPr>
      <w:rFonts w:ascii="Courier New" w:hAnsi="Courier New" w:cs="Courier New"/>
    </w:rPr>
  </w:style>
  <w:style w:type="paragraph" w:customStyle="1" w:styleId="CM4">
    <w:name w:val="CM4"/>
    <w:basedOn w:val="Normalny"/>
    <w:next w:val="Normalny"/>
    <w:uiPriority w:val="99"/>
    <w:rsid w:val="00CE054B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rsid w:val="00CE054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DE75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753C"/>
    <w:rPr>
      <w:sz w:val="24"/>
      <w:szCs w:val="24"/>
    </w:rPr>
  </w:style>
  <w:style w:type="paragraph" w:styleId="Stopka">
    <w:name w:val="footer"/>
    <w:basedOn w:val="Normalny"/>
    <w:link w:val="StopkaZnak"/>
    <w:rsid w:val="00DE75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753C"/>
    <w:rPr>
      <w:sz w:val="24"/>
      <w:szCs w:val="24"/>
    </w:rPr>
  </w:style>
  <w:style w:type="character" w:customStyle="1" w:styleId="bold2">
    <w:name w:val="bold2"/>
    <w:basedOn w:val="Domylnaczcionkaakapitu"/>
    <w:rsid w:val="00D2299A"/>
    <w:rPr>
      <w:b/>
      <w:bCs/>
    </w:rPr>
  </w:style>
  <w:style w:type="character" w:customStyle="1" w:styleId="arrow-blue1">
    <w:name w:val="arrow-blue1"/>
    <w:basedOn w:val="Domylnaczcionkaakapitu"/>
    <w:rsid w:val="00D2299A"/>
  </w:style>
  <w:style w:type="character" w:customStyle="1" w:styleId="arrow-raquo">
    <w:name w:val="arrow-raquo"/>
    <w:basedOn w:val="Domylnaczcionkaakapitu"/>
    <w:rsid w:val="00D2299A"/>
  </w:style>
  <w:style w:type="character" w:customStyle="1" w:styleId="yes1">
    <w:name w:val="yes1"/>
    <w:basedOn w:val="Domylnaczcionkaakapitu"/>
    <w:rsid w:val="00D2299A"/>
  </w:style>
  <w:style w:type="character" w:customStyle="1" w:styleId="no">
    <w:name w:val="no"/>
    <w:basedOn w:val="Domylnaczcionkaakapitu"/>
    <w:rsid w:val="00D2299A"/>
  </w:style>
  <w:style w:type="table" w:styleId="Tabela-Siatka">
    <w:name w:val="Table Grid"/>
    <w:basedOn w:val="Standardowy"/>
    <w:rsid w:val="00BF1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34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7" w:color="D9D9D9"/>
                <w:bottom w:val="none" w:sz="0" w:space="0" w:color="auto"/>
                <w:right w:val="single" w:sz="6" w:space="7" w:color="D9D9D9"/>
              </w:divBdr>
              <w:divsChild>
                <w:div w:id="6743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ACACA"/>
                    <w:bottom w:val="none" w:sz="0" w:space="0" w:color="auto"/>
                    <w:right w:val="single" w:sz="6" w:space="0" w:color="CACACA"/>
                  </w:divBdr>
                </w:div>
              </w:divsChild>
            </w:div>
          </w:divsChild>
        </w:div>
      </w:divsChild>
    </w:div>
    <w:div w:id="804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4772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7" w:color="D9D9D9"/>
                <w:bottom w:val="none" w:sz="0" w:space="0" w:color="auto"/>
                <w:right w:val="single" w:sz="6" w:space="7" w:color="D9D9D9"/>
              </w:divBdr>
              <w:divsChild>
                <w:div w:id="9272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ACACA"/>
                    <w:bottom w:val="none" w:sz="0" w:space="0" w:color="auto"/>
                    <w:right w:val="single" w:sz="6" w:space="0" w:color="CACACA"/>
                  </w:divBdr>
                </w:div>
              </w:divsChild>
            </w:div>
          </w:divsChild>
        </w:div>
      </w:divsChild>
    </w:div>
    <w:div w:id="1630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warzyszeniedir@tlen.pl" TargetMode="External"/><Relationship Id="rId13" Type="http://schemas.openxmlformats.org/officeDocument/2006/relationships/hyperlink" Target="http://www.euro.com.pl/slownik.bhtml?term=Grafika&amp;definitionId=3359125492" TargetMode="External"/><Relationship Id="rId18" Type="http://schemas.openxmlformats.org/officeDocument/2006/relationships/hyperlink" Target="http://www.euro.com.pl/slownik.bhtml?term=Z%C5%82%C4%85cze+USB+2.0&amp;definitionId=357300656" TargetMode="External"/><Relationship Id="rId26" Type="http://schemas.openxmlformats.org/officeDocument/2006/relationships/hyperlink" Target="http://www.euro.com.pl/slownik.bhtml?term=Bluetooth&amp;definitionId=35729205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uro.com.pl/slownik.bhtml?term=System+operacyjny&amp;definitionId=1707111122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uro.com.pl/slownik.bhtml?term=Pojemno%C5%9B%C4%87+dysku&amp;definitionId=1707327772" TargetMode="External"/><Relationship Id="rId17" Type="http://schemas.openxmlformats.org/officeDocument/2006/relationships/hyperlink" Target="http://www.euro.com.pl/slownik.bhtml?term=Czytnik+kart+pami%C4%99ci&amp;definitionId=1707561032" TargetMode="External"/><Relationship Id="rId25" Type="http://schemas.openxmlformats.org/officeDocument/2006/relationships/hyperlink" Target="http://www.euro.com.pl/slownik.bhtml?term=Karta+bezprzewodowa+Wi-Fi&amp;definitionId=357290248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uro.com.pl/slownik.bhtml?term=Bluetooth&amp;definitionId=357292056" TargetMode="External"/><Relationship Id="rId20" Type="http://schemas.openxmlformats.org/officeDocument/2006/relationships/hyperlink" Target="http://www.euro.com.pl/slownik.bhtml?term=Procesor&amp;definitionId=357275372" TargetMode="External"/><Relationship Id="rId29" Type="http://schemas.openxmlformats.org/officeDocument/2006/relationships/hyperlink" Target="mailto:stowarzyszeniedir@o2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.com.pl/slownik.bhtml?term=Pami%C4%99%C4%87+RAM&amp;definitionId=357278166" TargetMode="External"/><Relationship Id="rId24" Type="http://schemas.openxmlformats.org/officeDocument/2006/relationships/hyperlink" Target="http://www.euro.com.pl/slownik.bhtml?term=Grafika&amp;definitionId=3359125492" TargetMode="External"/><Relationship Id="rId32" Type="http://schemas.openxmlformats.org/officeDocument/2006/relationships/hyperlink" Target="mailto:stowarzyszeniedir@tle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uro.com.pl/slownik.bhtml?term=Karta+bezprzewodowa+Wi-Fi&amp;definitionId=357290248" TargetMode="External"/><Relationship Id="rId23" Type="http://schemas.openxmlformats.org/officeDocument/2006/relationships/hyperlink" Target="http://www.euro.com.pl/slownik.bhtml?term=Pojemno%C5%9B%C4%87+dysku&amp;definitionId=1707327772" TargetMode="External"/><Relationship Id="rId28" Type="http://schemas.openxmlformats.org/officeDocument/2006/relationships/hyperlink" Target="http://www.euro.com.pl/slownik.bhtml?term=Z%C5%82%C4%85cze+USB+3.0&amp;definitionId=357309870" TargetMode="External"/><Relationship Id="rId10" Type="http://schemas.openxmlformats.org/officeDocument/2006/relationships/hyperlink" Target="http://www.euro.com.pl/slownik.bhtml?term=System+operacyjny&amp;definitionId=1707111122" TargetMode="External"/><Relationship Id="rId19" Type="http://schemas.openxmlformats.org/officeDocument/2006/relationships/hyperlink" Target="http://www.euro.com.pl/slownik.bhtml?term=Z%C5%82%C4%85cze+USB+3.0&amp;definitionId=357309870" TargetMode="External"/><Relationship Id="rId31" Type="http://schemas.openxmlformats.org/officeDocument/2006/relationships/hyperlink" Target="http://www.dir.zwole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.com.pl/slownik.bhtml?term=Procesor&amp;definitionId=357275372" TargetMode="External"/><Relationship Id="rId14" Type="http://schemas.openxmlformats.org/officeDocument/2006/relationships/hyperlink" Target="http://www.euro.com.pl/slownik.bhtml?term=Karta+sieciowa&amp;definitionId=1706971560" TargetMode="External"/><Relationship Id="rId22" Type="http://schemas.openxmlformats.org/officeDocument/2006/relationships/hyperlink" Target="http://www.euro.com.pl/slownik.bhtml?term=Pami%C4%99%C4%87+RAM&amp;definitionId=357278166" TargetMode="External"/><Relationship Id="rId27" Type="http://schemas.openxmlformats.org/officeDocument/2006/relationships/hyperlink" Target="http://www.euro.com.pl/slownik.bhtml?term=Czytnik+kart+pami%C4%99ci&amp;definitionId=1707561032" TargetMode="External"/><Relationship Id="rId30" Type="http://schemas.openxmlformats.org/officeDocument/2006/relationships/hyperlink" Target="http://www.dir.zwolen.com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2D9BD-3FBD-4544-A3CA-CCF2928F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1550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tym, że Stowarzyszenie „Dziedzictwo i Rozwój” w Zwoleniu zleciło wykonanie foldera informacyjnego opisującego obszar LGD, prosimy o wyznaczenie osoby upoważnionej do udzielania informacji, które będą umieszczone w w/w folderze</vt:lpstr>
    </vt:vector>
  </TitlesOfParts>
  <Company>...</Company>
  <LinksUpToDate>false</LinksUpToDate>
  <CharactersWithSpaces>10833</CharactersWithSpaces>
  <SharedDoc>false</SharedDoc>
  <HLinks>
    <vt:vector size="30" baseType="variant">
      <vt:variant>
        <vt:i4>6226024</vt:i4>
      </vt:variant>
      <vt:variant>
        <vt:i4>12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  <vt:variant>
        <vt:i4>2293868</vt:i4>
      </vt:variant>
      <vt:variant>
        <vt:i4>9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2293868</vt:i4>
      </vt:variant>
      <vt:variant>
        <vt:i4>6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tym, że Stowarzyszenie „Dziedzictwo i Rozwój” w Zwoleniu zleciło wykonanie foldera informacyjnego opisującego obszar LGD, prosimy o wyznaczenie osoby upoważnionej do udzielania informacji, które będą umieszczone w w/w folderze</dc:title>
  <dc:creator>.</dc:creator>
  <cp:lastModifiedBy>Agnieszka Strzelecka</cp:lastModifiedBy>
  <cp:revision>2</cp:revision>
  <cp:lastPrinted>2012-05-16T11:25:00Z</cp:lastPrinted>
  <dcterms:created xsi:type="dcterms:W3CDTF">2016-05-04T08:52:00Z</dcterms:created>
  <dcterms:modified xsi:type="dcterms:W3CDTF">2016-05-04T08:52:00Z</dcterms:modified>
</cp:coreProperties>
</file>