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9F" w:rsidRPr="00A52F5F" w:rsidRDefault="00F60B57" w:rsidP="006E2207">
      <w:pPr>
        <w:spacing w:line="276" w:lineRule="auto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75055" cy="70929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B9F" w:rsidRPr="00A52F5F">
        <w:rPr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drawing>
          <wp:inline distT="0" distB="0" distL="0" distR="0">
            <wp:extent cx="665480" cy="680085"/>
            <wp:effectExtent l="1905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B9F" w:rsidRPr="00A52F5F">
        <w:rPr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drawing>
          <wp:inline distT="0" distB="0" distL="0" distR="0">
            <wp:extent cx="1704340" cy="7239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B9F" w:rsidRPr="00A52F5F">
        <w:rPr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>
            <wp:extent cx="1170305" cy="760730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B9F" w:rsidRPr="00A52F5F" w:rsidRDefault="006A5B9F" w:rsidP="006E2207">
      <w:pPr>
        <w:spacing w:line="276" w:lineRule="auto"/>
        <w:rPr>
          <w:sz w:val="28"/>
          <w:szCs w:val="28"/>
        </w:rPr>
      </w:pPr>
    </w:p>
    <w:tbl>
      <w:tblPr>
        <w:tblW w:w="10815" w:type="dxa"/>
        <w:tblInd w:w="-52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15"/>
      </w:tblGrid>
      <w:tr w:rsidR="002B158F" w:rsidRPr="00181F5A" w:rsidTr="00960B53">
        <w:trPr>
          <w:trHeight w:val="615"/>
        </w:trPr>
        <w:tc>
          <w:tcPr>
            <w:tcW w:w="10815" w:type="dxa"/>
            <w:tcBorders>
              <w:top w:val="single" w:sz="6" w:space="0" w:color="auto"/>
            </w:tcBorders>
          </w:tcPr>
          <w:p w:rsidR="002B158F" w:rsidRPr="00181F5A" w:rsidRDefault="00605381" w:rsidP="0093597F">
            <w:pPr>
              <w:spacing w:line="276" w:lineRule="auto"/>
              <w:jc w:val="right"/>
            </w:pPr>
            <w:r w:rsidRPr="00181F5A">
              <w:t xml:space="preserve">Zwoleń, dnia </w:t>
            </w:r>
            <w:r w:rsidR="00636993">
              <w:t>14</w:t>
            </w:r>
            <w:r w:rsidR="0093597F">
              <w:t xml:space="preserve"> grudnia</w:t>
            </w:r>
            <w:r w:rsidR="002B158F" w:rsidRPr="00181F5A">
              <w:t xml:space="preserve"> 201</w:t>
            </w:r>
            <w:r w:rsidRPr="00181F5A">
              <w:t>2</w:t>
            </w:r>
            <w:r w:rsidR="00346EDA" w:rsidRPr="00181F5A">
              <w:t xml:space="preserve"> </w:t>
            </w:r>
            <w:r w:rsidR="002B158F" w:rsidRPr="00181F5A">
              <w:t xml:space="preserve">r.                         </w:t>
            </w:r>
          </w:p>
        </w:tc>
      </w:tr>
    </w:tbl>
    <w:p w:rsidR="00FA5752" w:rsidRPr="00A52F5F" w:rsidRDefault="00FA5752" w:rsidP="006E2207">
      <w:pPr>
        <w:spacing w:line="276" w:lineRule="auto"/>
        <w:rPr>
          <w:b/>
          <w:bCs/>
          <w:sz w:val="28"/>
          <w:szCs w:val="28"/>
        </w:rPr>
      </w:pPr>
    </w:p>
    <w:p w:rsidR="00410C23" w:rsidRPr="00A735E9" w:rsidRDefault="0032001E" w:rsidP="006E2207">
      <w:pPr>
        <w:spacing w:line="276" w:lineRule="auto"/>
        <w:jc w:val="center"/>
        <w:rPr>
          <w:b/>
          <w:bCs/>
          <w:sz w:val="28"/>
          <w:szCs w:val="28"/>
        </w:rPr>
      </w:pPr>
      <w:r w:rsidRPr="00A735E9">
        <w:rPr>
          <w:b/>
          <w:bCs/>
          <w:sz w:val="28"/>
          <w:szCs w:val="28"/>
        </w:rPr>
        <w:t>ZAPYTANIE OFERTOWE</w:t>
      </w:r>
    </w:p>
    <w:p w:rsidR="002D7B1F" w:rsidRPr="00A735E9" w:rsidRDefault="009A006E" w:rsidP="006E2207">
      <w:pPr>
        <w:spacing w:line="276" w:lineRule="auto"/>
        <w:jc w:val="center"/>
        <w:rPr>
          <w:b/>
          <w:sz w:val="28"/>
          <w:szCs w:val="28"/>
        </w:rPr>
      </w:pPr>
      <w:r w:rsidRPr="00A735E9">
        <w:rPr>
          <w:b/>
          <w:bCs/>
          <w:sz w:val="28"/>
          <w:szCs w:val="28"/>
        </w:rPr>
        <w:t xml:space="preserve">na </w:t>
      </w:r>
      <w:r w:rsidR="00A735E9" w:rsidRPr="00A735E9">
        <w:rPr>
          <w:b/>
          <w:sz w:val="28"/>
          <w:szCs w:val="28"/>
        </w:rPr>
        <w:t>zorgan</w:t>
      </w:r>
      <w:r w:rsidR="00A735E9">
        <w:rPr>
          <w:b/>
          <w:sz w:val="28"/>
          <w:szCs w:val="28"/>
        </w:rPr>
        <w:t>izowanie i koordynację</w:t>
      </w:r>
      <w:r w:rsidR="00A735E9" w:rsidRPr="00A735E9">
        <w:rPr>
          <w:b/>
          <w:sz w:val="28"/>
          <w:szCs w:val="28"/>
        </w:rPr>
        <w:t xml:space="preserve"> konferencji na temat dietetyki oraz zdrowego stylu życia pt. „II Niedziela ze zdrowiem w Zwoleniu</w:t>
      </w:r>
      <w:r w:rsidR="00A735E9">
        <w:rPr>
          <w:b/>
          <w:sz w:val="28"/>
          <w:szCs w:val="28"/>
        </w:rPr>
        <w:t>”.</w:t>
      </w:r>
    </w:p>
    <w:p w:rsidR="00B026D4" w:rsidRPr="00A52F5F" w:rsidRDefault="00B026D4" w:rsidP="006E2207">
      <w:pPr>
        <w:spacing w:line="276" w:lineRule="auto"/>
        <w:jc w:val="both"/>
        <w:rPr>
          <w:b/>
          <w:sz w:val="28"/>
          <w:szCs w:val="28"/>
        </w:rPr>
      </w:pPr>
    </w:p>
    <w:p w:rsidR="00410C23" w:rsidRDefault="00B26B55" w:rsidP="006E2207">
      <w:pPr>
        <w:spacing w:line="276" w:lineRule="auto"/>
        <w:jc w:val="both"/>
        <w:rPr>
          <w:b/>
          <w:bCs/>
        </w:rPr>
      </w:pPr>
      <w:r w:rsidRPr="00181F5A">
        <w:rPr>
          <w:b/>
          <w:bCs/>
        </w:rPr>
        <w:t xml:space="preserve">I.  </w:t>
      </w:r>
      <w:r w:rsidR="00034E99" w:rsidRPr="00181F5A">
        <w:rPr>
          <w:b/>
          <w:bCs/>
        </w:rPr>
        <w:t>ZAMAWIAJĄCY</w:t>
      </w:r>
      <w:r w:rsidR="00D33FA6" w:rsidRPr="00181F5A">
        <w:rPr>
          <w:b/>
          <w:bCs/>
        </w:rPr>
        <w:t>:</w:t>
      </w:r>
    </w:p>
    <w:p w:rsidR="00181F5A" w:rsidRPr="00181F5A" w:rsidRDefault="00181F5A" w:rsidP="006E2207">
      <w:pPr>
        <w:spacing w:line="276" w:lineRule="auto"/>
        <w:jc w:val="both"/>
      </w:pPr>
    </w:p>
    <w:p w:rsidR="00410C23" w:rsidRPr="00181F5A" w:rsidRDefault="00410C23" w:rsidP="006E2207">
      <w:pPr>
        <w:spacing w:line="276" w:lineRule="auto"/>
        <w:jc w:val="both"/>
      </w:pPr>
      <w:r w:rsidRPr="00181F5A">
        <w:t>Stowarzyszenie „Dziedzictwo i Rozwój”</w:t>
      </w:r>
    </w:p>
    <w:p w:rsidR="00410C23" w:rsidRPr="00181F5A" w:rsidRDefault="00D33FA6" w:rsidP="006E2207">
      <w:pPr>
        <w:spacing w:line="276" w:lineRule="auto"/>
        <w:jc w:val="both"/>
      </w:pPr>
      <w:r w:rsidRPr="00181F5A">
        <w:t>ul. Wojska Polskiego 80A</w:t>
      </w:r>
    </w:p>
    <w:p w:rsidR="00410C23" w:rsidRPr="00181F5A" w:rsidRDefault="00410C23" w:rsidP="006E2207">
      <w:pPr>
        <w:spacing w:line="276" w:lineRule="auto"/>
        <w:jc w:val="both"/>
      </w:pPr>
      <w:r w:rsidRPr="00181F5A">
        <w:t>26 – 700 Zwoleń</w:t>
      </w:r>
    </w:p>
    <w:p w:rsidR="00410C23" w:rsidRPr="00181F5A" w:rsidRDefault="00410C23" w:rsidP="006E2207">
      <w:pPr>
        <w:spacing w:line="276" w:lineRule="auto"/>
        <w:jc w:val="both"/>
      </w:pPr>
      <w:r w:rsidRPr="00181F5A">
        <w:t>tel./</w:t>
      </w:r>
      <w:proofErr w:type="spellStart"/>
      <w:r w:rsidRPr="00181F5A">
        <w:t>fax</w:t>
      </w:r>
      <w:proofErr w:type="spellEnd"/>
      <w:r w:rsidRPr="00181F5A">
        <w:t xml:space="preserve"> 48 676 20 29</w:t>
      </w:r>
    </w:p>
    <w:p w:rsidR="00A22C9D" w:rsidRPr="00181F5A" w:rsidRDefault="0000365F" w:rsidP="006E2207">
      <w:pPr>
        <w:spacing w:line="276" w:lineRule="auto"/>
        <w:jc w:val="both"/>
      </w:pPr>
      <w:hyperlink r:id="rId10" w:history="1">
        <w:r w:rsidR="00410C23" w:rsidRPr="00181F5A">
          <w:rPr>
            <w:rStyle w:val="Hipercze"/>
            <w:color w:val="auto"/>
            <w:u w:val="none"/>
          </w:rPr>
          <w:t>stowarzyszeniedir@tlen.pl</w:t>
        </w:r>
      </w:hyperlink>
    </w:p>
    <w:p w:rsidR="00410C23" w:rsidRPr="00181F5A" w:rsidRDefault="00410C23" w:rsidP="006E2207">
      <w:pPr>
        <w:spacing w:line="276" w:lineRule="auto"/>
        <w:jc w:val="both"/>
      </w:pPr>
      <w:r w:rsidRPr="00181F5A">
        <w:t>NIP  811-172-92-86</w:t>
      </w:r>
    </w:p>
    <w:p w:rsidR="00410C23" w:rsidRPr="00181F5A" w:rsidRDefault="00410C23" w:rsidP="006E2207">
      <w:pPr>
        <w:spacing w:line="276" w:lineRule="auto"/>
        <w:jc w:val="both"/>
      </w:pPr>
      <w:r w:rsidRPr="00181F5A">
        <w:t>REGON 140547112</w:t>
      </w:r>
    </w:p>
    <w:p w:rsidR="00F56056" w:rsidRPr="00181F5A" w:rsidRDefault="00F56056" w:rsidP="006E2207">
      <w:pPr>
        <w:spacing w:line="276" w:lineRule="auto"/>
        <w:jc w:val="both"/>
        <w:rPr>
          <w:rStyle w:val="Pogrubienie"/>
        </w:rPr>
      </w:pPr>
    </w:p>
    <w:p w:rsidR="00807A39" w:rsidRDefault="00B26B55" w:rsidP="006E2207">
      <w:pPr>
        <w:spacing w:line="276" w:lineRule="auto"/>
        <w:jc w:val="both"/>
        <w:rPr>
          <w:rStyle w:val="Pogrubienie"/>
        </w:rPr>
      </w:pPr>
      <w:r w:rsidRPr="00181F5A">
        <w:rPr>
          <w:rStyle w:val="Pogrubienie"/>
        </w:rPr>
        <w:t xml:space="preserve">II. </w:t>
      </w:r>
      <w:r w:rsidR="00034E99" w:rsidRPr="00181F5A">
        <w:rPr>
          <w:rStyle w:val="Pogrubienie"/>
        </w:rPr>
        <w:t>PRZEDMIOT ZAMÓWIENIA</w:t>
      </w:r>
      <w:r w:rsidR="00D33FA6" w:rsidRPr="00181F5A">
        <w:rPr>
          <w:rStyle w:val="Pogrubienie"/>
        </w:rPr>
        <w:t>:</w:t>
      </w:r>
    </w:p>
    <w:p w:rsidR="00181F5A" w:rsidRPr="009A006E" w:rsidRDefault="00181F5A" w:rsidP="006E2207">
      <w:pPr>
        <w:spacing w:line="276" w:lineRule="auto"/>
        <w:jc w:val="both"/>
        <w:rPr>
          <w:rStyle w:val="Pogrubienie"/>
          <w:b w:val="0"/>
          <w:bCs w:val="0"/>
        </w:rPr>
      </w:pPr>
    </w:p>
    <w:p w:rsidR="009A006E" w:rsidRPr="009A006E" w:rsidRDefault="00636993" w:rsidP="006E2207">
      <w:pPr>
        <w:spacing w:line="276" w:lineRule="auto"/>
        <w:jc w:val="both"/>
      </w:pPr>
      <w:r>
        <w:t>Zorgan</w:t>
      </w:r>
      <w:r w:rsidR="00FA3C4C">
        <w:t>izowanie i koordynacja</w:t>
      </w:r>
      <w:r w:rsidR="00992B9B">
        <w:t xml:space="preserve"> </w:t>
      </w:r>
      <w:r w:rsidR="00FA3C4C">
        <w:t xml:space="preserve"> </w:t>
      </w:r>
      <w:r w:rsidR="00992B9B">
        <w:t xml:space="preserve">6-cio godzinnej </w:t>
      </w:r>
      <w:r w:rsidR="00FA3C4C">
        <w:t>konferencji</w:t>
      </w:r>
      <w:r>
        <w:t xml:space="preserve"> na temat dietetyki oraz zdrowego stylu życia pt. „II Niedziela ze zdrowiem w Zwoleniu” </w:t>
      </w:r>
      <w:r w:rsidR="00E034F7">
        <w:t>w marcu 2013 r.</w:t>
      </w:r>
      <w:r w:rsidR="00666970">
        <w:t xml:space="preserve"> </w:t>
      </w:r>
      <w:r>
        <w:t xml:space="preserve">w ramach </w:t>
      </w:r>
      <w:r w:rsidR="009A006E" w:rsidRPr="009A006E">
        <w:t>realizacji operacji: „Funkcjonowanie lokalnej grupy działania, nabywan</w:t>
      </w:r>
      <w:r w:rsidR="00FD12C3">
        <w:t>ie umiejętności i aktywizacja</w:t>
      </w:r>
      <w:r w:rsidR="009A006E" w:rsidRPr="009A006E">
        <w:t>”,</w:t>
      </w:r>
      <w:r w:rsidR="009A006E" w:rsidRPr="009A006E">
        <w:rPr>
          <w:b/>
        </w:rPr>
        <w:t xml:space="preserve"> </w:t>
      </w:r>
      <w:r w:rsidR="009A006E" w:rsidRPr="009A006E">
        <w:t>współfinansowany ze środków Unii Europejskiej w ramach OSI 4 LEADER Program Rozwoju Obszarów Wiejskich na lata 2007 – 2013.</w:t>
      </w:r>
    </w:p>
    <w:p w:rsidR="00F56056" w:rsidRPr="00181F5A" w:rsidRDefault="00F56056" w:rsidP="006E2207">
      <w:pPr>
        <w:spacing w:line="276" w:lineRule="auto"/>
        <w:jc w:val="both"/>
        <w:rPr>
          <w:b/>
        </w:rPr>
      </w:pPr>
    </w:p>
    <w:p w:rsidR="00D33FA6" w:rsidRDefault="00D33FA6" w:rsidP="006E2207">
      <w:pPr>
        <w:spacing w:line="276" w:lineRule="auto"/>
        <w:jc w:val="both"/>
        <w:rPr>
          <w:b/>
        </w:rPr>
      </w:pPr>
      <w:r w:rsidRPr="00181F5A">
        <w:rPr>
          <w:b/>
        </w:rPr>
        <w:t>III. OPIS PRZEDMIOTU ZAMÓWIENIA:</w:t>
      </w:r>
    </w:p>
    <w:p w:rsidR="00181F5A" w:rsidRPr="0026655C" w:rsidRDefault="00181F5A" w:rsidP="006E2207">
      <w:pPr>
        <w:spacing w:line="276" w:lineRule="auto"/>
        <w:jc w:val="both"/>
        <w:rPr>
          <w:b/>
          <w:sz w:val="20"/>
          <w:szCs w:val="20"/>
        </w:rPr>
      </w:pPr>
    </w:p>
    <w:p w:rsidR="009A006E" w:rsidRDefault="00F25963" w:rsidP="0026655C">
      <w:pPr>
        <w:numPr>
          <w:ilvl w:val="0"/>
          <w:numId w:val="22"/>
        </w:num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Zakres przedmiotu zamówienia obejmuje:</w:t>
      </w:r>
    </w:p>
    <w:p w:rsidR="00FA3C4C" w:rsidRPr="00FA3C4C" w:rsidRDefault="00FA3C4C" w:rsidP="00FA3C4C">
      <w:pPr>
        <w:pStyle w:val="Akapitzlist"/>
        <w:numPr>
          <w:ilvl w:val="0"/>
          <w:numId w:val="31"/>
        </w:numPr>
        <w:jc w:val="both"/>
        <w:rPr>
          <w:b/>
          <w:u w:val="single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="00636993" w:rsidRPr="00FA3C4C">
        <w:rPr>
          <w:rFonts w:ascii="Times New Roman" w:hAnsi="Times New Roman"/>
          <w:sz w:val="24"/>
          <w:szCs w:val="24"/>
          <w:shd w:val="clear" w:color="auto" w:fill="FFFFFF"/>
        </w:rPr>
        <w:t>potkanie organizacyjne</w:t>
      </w:r>
      <w:r w:rsidR="00B10817">
        <w:rPr>
          <w:rFonts w:ascii="Times New Roman" w:hAnsi="Times New Roman"/>
          <w:sz w:val="24"/>
          <w:szCs w:val="24"/>
          <w:shd w:val="clear" w:color="auto" w:fill="FFFFFF"/>
        </w:rPr>
        <w:t xml:space="preserve"> – ustalenie celów jakie chce</w:t>
      </w:r>
      <w:r w:rsidR="00636993" w:rsidRPr="00FA3C4C">
        <w:rPr>
          <w:rFonts w:ascii="Times New Roman" w:hAnsi="Times New Roman"/>
          <w:sz w:val="24"/>
          <w:szCs w:val="24"/>
          <w:shd w:val="clear" w:color="auto" w:fill="FFFFFF"/>
        </w:rPr>
        <w:t xml:space="preserve"> osiągnąć </w:t>
      </w:r>
      <w:r w:rsidR="00B10817">
        <w:rPr>
          <w:rFonts w:ascii="Times New Roman" w:hAnsi="Times New Roman"/>
          <w:sz w:val="24"/>
          <w:szCs w:val="24"/>
          <w:shd w:val="clear" w:color="auto" w:fill="FFFFFF"/>
        </w:rPr>
        <w:t xml:space="preserve">Zamawiający </w:t>
      </w:r>
      <w:r w:rsidR="00636993" w:rsidRPr="00FA3C4C">
        <w:rPr>
          <w:rFonts w:ascii="Times New Roman" w:hAnsi="Times New Roman"/>
          <w:sz w:val="24"/>
          <w:szCs w:val="24"/>
          <w:shd w:val="clear" w:color="auto" w:fill="FFFFFF"/>
        </w:rPr>
        <w:t>poprzez organizację konferencji, określenie jej charakteru i odbiorców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E034F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E034F7" w:rsidRPr="00E034F7" w:rsidRDefault="00FA3C4C" w:rsidP="00FA3C4C">
      <w:pPr>
        <w:pStyle w:val="Akapitzlist"/>
        <w:numPr>
          <w:ilvl w:val="0"/>
          <w:numId w:val="31"/>
        </w:numPr>
        <w:jc w:val="both"/>
        <w:rPr>
          <w:b/>
          <w:u w:val="single"/>
        </w:rPr>
      </w:pPr>
      <w:r w:rsidRPr="00FA3C4C">
        <w:rPr>
          <w:rFonts w:ascii="Times New Roman" w:hAnsi="Times New Roman"/>
          <w:sz w:val="24"/>
        </w:rPr>
        <w:t>przygotowanie</w:t>
      </w:r>
      <w:r>
        <w:t xml:space="preserve"> </w:t>
      </w:r>
      <w:r>
        <w:rPr>
          <w:rFonts w:ascii="Times New Roman" w:hAnsi="Times New Roman"/>
          <w:sz w:val="24"/>
          <w:szCs w:val="24"/>
        </w:rPr>
        <w:t>scenariusza</w:t>
      </w:r>
      <w:r w:rsidR="00B96BA9">
        <w:rPr>
          <w:rFonts w:ascii="Times New Roman" w:hAnsi="Times New Roman"/>
          <w:sz w:val="24"/>
          <w:szCs w:val="24"/>
        </w:rPr>
        <w:t xml:space="preserve"> i poprowadzenie</w:t>
      </w:r>
      <w:r w:rsidRPr="00636993">
        <w:rPr>
          <w:rFonts w:ascii="Times New Roman" w:hAnsi="Times New Roman"/>
          <w:sz w:val="24"/>
          <w:szCs w:val="24"/>
        </w:rPr>
        <w:t xml:space="preserve"> konferencji zgo</w:t>
      </w:r>
      <w:r w:rsidR="00B96BA9">
        <w:rPr>
          <w:rFonts w:ascii="Times New Roman" w:hAnsi="Times New Roman"/>
          <w:sz w:val="24"/>
          <w:szCs w:val="24"/>
        </w:rPr>
        <w:t>dnie z przyjęta wcześniej koncep</w:t>
      </w:r>
      <w:r w:rsidRPr="00636993">
        <w:rPr>
          <w:rFonts w:ascii="Times New Roman" w:hAnsi="Times New Roman"/>
          <w:sz w:val="24"/>
          <w:szCs w:val="24"/>
        </w:rPr>
        <w:t>cją</w:t>
      </w:r>
      <w:r>
        <w:rPr>
          <w:rFonts w:ascii="Times New Roman" w:hAnsi="Times New Roman"/>
          <w:sz w:val="24"/>
          <w:szCs w:val="24"/>
        </w:rPr>
        <w:t>,</w:t>
      </w:r>
      <w:r w:rsidR="00E034F7">
        <w:rPr>
          <w:rFonts w:ascii="Times New Roman" w:hAnsi="Times New Roman"/>
          <w:sz w:val="24"/>
          <w:szCs w:val="24"/>
        </w:rPr>
        <w:t xml:space="preserve"> </w:t>
      </w:r>
    </w:p>
    <w:p w:rsidR="00FA3C4C" w:rsidRPr="0059154D" w:rsidRDefault="00E034F7" w:rsidP="00FA3C4C">
      <w:pPr>
        <w:pStyle w:val="Akapitzlist"/>
        <w:numPr>
          <w:ilvl w:val="0"/>
          <w:numId w:val="31"/>
        </w:numPr>
        <w:jc w:val="both"/>
        <w:rPr>
          <w:b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wynajęcie sali konferencyjnej </w:t>
      </w:r>
      <w:r w:rsidR="00666970">
        <w:rPr>
          <w:rFonts w:ascii="Times New Roman" w:hAnsi="Times New Roman"/>
          <w:sz w:val="24"/>
          <w:szCs w:val="24"/>
        </w:rPr>
        <w:t xml:space="preserve">z nagłośnieniem i obsługą </w:t>
      </w:r>
      <w:r>
        <w:rPr>
          <w:rFonts w:ascii="Times New Roman" w:hAnsi="Times New Roman"/>
          <w:sz w:val="24"/>
          <w:szCs w:val="24"/>
        </w:rPr>
        <w:t>dla około 100 osób,</w:t>
      </w:r>
    </w:p>
    <w:p w:rsidR="0059154D" w:rsidRPr="00FA3C4C" w:rsidRDefault="0059154D" w:rsidP="00FA3C4C">
      <w:pPr>
        <w:pStyle w:val="Akapitzlist"/>
        <w:numPr>
          <w:ilvl w:val="0"/>
          <w:numId w:val="31"/>
        </w:numPr>
        <w:jc w:val="both"/>
        <w:rPr>
          <w:b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zorganizowanie biura konferencji, w tym </w:t>
      </w:r>
      <w:r w:rsidR="00666970">
        <w:rPr>
          <w:rFonts w:ascii="Times New Roman" w:hAnsi="Times New Roman"/>
          <w:sz w:val="24"/>
          <w:szCs w:val="24"/>
        </w:rPr>
        <w:t>zebranie podpisów na liście</w:t>
      </w:r>
      <w:r>
        <w:rPr>
          <w:rFonts w:ascii="Times New Roman" w:hAnsi="Times New Roman"/>
          <w:sz w:val="24"/>
          <w:szCs w:val="24"/>
        </w:rPr>
        <w:t xml:space="preserve"> obecności</w:t>
      </w:r>
      <w:r w:rsidR="00666970">
        <w:rPr>
          <w:rFonts w:ascii="Times New Roman" w:hAnsi="Times New Roman"/>
          <w:sz w:val="24"/>
          <w:szCs w:val="24"/>
        </w:rPr>
        <w:t>,</w:t>
      </w:r>
    </w:p>
    <w:p w:rsidR="00FA3C4C" w:rsidRPr="00FA3C4C" w:rsidRDefault="00FA3C4C" w:rsidP="00FA3C4C">
      <w:pPr>
        <w:pStyle w:val="Akapitzlist"/>
        <w:numPr>
          <w:ilvl w:val="0"/>
          <w:numId w:val="31"/>
        </w:numPr>
        <w:jc w:val="both"/>
        <w:rPr>
          <w:b/>
          <w:u w:val="single"/>
        </w:rPr>
      </w:pPr>
      <w:r>
        <w:rPr>
          <w:rFonts w:ascii="Times New Roman" w:hAnsi="Times New Roman"/>
          <w:sz w:val="24"/>
          <w:szCs w:val="24"/>
        </w:rPr>
        <w:t>zapewnienie prelegentów</w:t>
      </w:r>
      <w:r w:rsidR="00666970">
        <w:rPr>
          <w:rFonts w:ascii="Times New Roman" w:hAnsi="Times New Roman"/>
          <w:sz w:val="24"/>
          <w:szCs w:val="24"/>
        </w:rPr>
        <w:t xml:space="preserve"> z odpowiednim kierunkowym wykształceniem</w:t>
      </w:r>
      <w:r w:rsidR="00B96BA9">
        <w:rPr>
          <w:rFonts w:ascii="Times New Roman" w:hAnsi="Times New Roman"/>
          <w:sz w:val="24"/>
          <w:szCs w:val="24"/>
        </w:rPr>
        <w:t xml:space="preserve"> i doświadczeniem</w:t>
      </w:r>
      <w:r w:rsidR="00666970">
        <w:rPr>
          <w:rFonts w:ascii="Times New Roman" w:hAnsi="Times New Roman"/>
          <w:sz w:val="24"/>
          <w:szCs w:val="24"/>
        </w:rPr>
        <w:t>,</w:t>
      </w:r>
    </w:p>
    <w:p w:rsidR="00FA3C4C" w:rsidRPr="00E034F7" w:rsidRDefault="00FA3C4C" w:rsidP="00FA3C4C">
      <w:pPr>
        <w:pStyle w:val="Akapitzlist"/>
        <w:numPr>
          <w:ilvl w:val="0"/>
          <w:numId w:val="31"/>
        </w:numPr>
        <w:jc w:val="both"/>
        <w:rPr>
          <w:b/>
          <w:u w:val="single"/>
        </w:rPr>
      </w:pPr>
      <w:r>
        <w:rPr>
          <w:rFonts w:ascii="Times New Roman" w:hAnsi="Times New Roman"/>
          <w:sz w:val="24"/>
          <w:szCs w:val="24"/>
        </w:rPr>
        <w:t>zapewnienie</w:t>
      </w:r>
      <w:r w:rsidRPr="00636993">
        <w:rPr>
          <w:rFonts w:ascii="Times New Roman" w:hAnsi="Times New Roman"/>
          <w:sz w:val="24"/>
          <w:szCs w:val="24"/>
        </w:rPr>
        <w:t xml:space="preserve"> sprzętu niezbędnego do organizacji i prowadzenia wydarzenia,</w:t>
      </w:r>
    </w:p>
    <w:p w:rsidR="00E034F7" w:rsidRPr="00E034F7" w:rsidRDefault="00E034F7" w:rsidP="00FA3C4C">
      <w:pPr>
        <w:pStyle w:val="Akapitzlist"/>
        <w:numPr>
          <w:ilvl w:val="0"/>
          <w:numId w:val="31"/>
        </w:numPr>
        <w:jc w:val="both"/>
        <w:rPr>
          <w:b/>
          <w:u w:val="single"/>
        </w:rPr>
      </w:pPr>
      <w:r>
        <w:rPr>
          <w:rFonts w:ascii="Times New Roman" w:hAnsi="Times New Roman"/>
          <w:sz w:val="24"/>
          <w:szCs w:val="24"/>
        </w:rPr>
        <w:t>zapewnienie oprawy artystycznej wydarzenia,</w:t>
      </w:r>
    </w:p>
    <w:p w:rsidR="00E034F7" w:rsidRPr="00666970" w:rsidRDefault="00E034F7" w:rsidP="00FA3C4C">
      <w:pPr>
        <w:pStyle w:val="Akapitzlist"/>
        <w:numPr>
          <w:ilvl w:val="0"/>
          <w:numId w:val="31"/>
        </w:numPr>
        <w:jc w:val="both"/>
        <w:rPr>
          <w:b/>
          <w:u w:val="single"/>
        </w:rPr>
      </w:pPr>
      <w:r>
        <w:rPr>
          <w:rFonts w:ascii="Times New Roman" w:hAnsi="Times New Roman"/>
          <w:sz w:val="24"/>
          <w:szCs w:val="24"/>
        </w:rPr>
        <w:t>przygotowanie</w:t>
      </w:r>
      <w:r w:rsidRPr="00636993">
        <w:rPr>
          <w:rFonts w:ascii="Times New Roman" w:hAnsi="Times New Roman"/>
          <w:sz w:val="24"/>
          <w:szCs w:val="24"/>
        </w:rPr>
        <w:t xml:space="preserve"> materiałów promujących konferencję</w:t>
      </w:r>
      <w:r>
        <w:rPr>
          <w:rFonts w:ascii="Times New Roman" w:hAnsi="Times New Roman"/>
          <w:sz w:val="24"/>
          <w:szCs w:val="24"/>
        </w:rPr>
        <w:t xml:space="preserve">: ulotki, plakaty, zaproszenia </w:t>
      </w:r>
      <w:r w:rsidRPr="00636993">
        <w:rPr>
          <w:rFonts w:ascii="Times New Roman" w:hAnsi="Times New Roman"/>
          <w:sz w:val="24"/>
          <w:szCs w:val="24"/>
        </w:rPr>
        <w:t xml:space="preserve">zgodnie </w:t>
      </w:r>
      <w:r>
        <w:rPr>
          <w:rFonts w:ascii="Times New Roman" w:hAnsi="Times New Roman"/>
          <w:sz w:val="24"/>
          <w:szCs w:val="24"/>
        </w:rPr>
        <w:br/>
      </w:r>
      <w:r w:rsidRPr="00636993">
        <w:rPr>
          <w:rFonts w:ascii="Times New Roman" w:hAnsi="Times New Roman"/>
          <w:sz w:val="24"/>
          <w:szCs w:val="24"/>
        </w:rPr>
        <w:t>z oczekiwaniami</w:t>
      </w:r>
      <w:r>
        <w:rPr>
          <w:rFonts w:ascii="Times New Roman" w:hAnsi="Times New Roman"/>
          <w:sz w:val="24"/>
          <w:szCs w:val="24"/>
        </w:rPr>
        <w:t xml:space="preserve"> Zamawiającego</w:t>
      </w:r>
      <w:r w:rsidR="00666970">
        <w:rPr>
          <w:rFonts w:ascii="Times New Roman" w:hAnsi="Times New Roman"/>
          <w:sz w:val="24"/>
          <w:szCs w:val="24"/>
        </w:rPr>
        <w:t>,</w:t>
      </w:r>
    </w:p>
    <w:p w:rsidR="00666970" w:rsidRPr="00B96BA9" w:rsidRDefault="00666970" w:rsidP="00FA3C4C">
      <w:pPr>
        <w:pStyle w:val="Akapitzlist"/>
        <w:numPr>
          <w:ilvl w:val="0"/>
          <w:numId w:val="31"/>
        </w:numPr>
        <w:jc w:val="both"/>
        <w:rPr>
          <w:b/>
          <w:sz w:val="24"/>
          <w:u w:val="single"/>
        </w:rPr>
      </w:pPr>
      <w:r w:rsidRPr="00666970">
        <w:rPr>
          <w:rFonts w:ascii="Times New Roman" w:hAnsi="Times New Roman"/>
          <w:color w:val="000000"/>
          <w:sz w:val="24"/>
        </w:rPr>
        <w:t>przygotowanie materiałów konferencyjnych  (torb</w:t>
      </w:r>
      <w:r>
        <w:rPr>
          <w:rFonts w:ascii="Times New Roman" w:hAnsi="Times New Roman"/>
          <w:color w:val="000000"/>
          <w:sz w:val="24"/>
        </w:rPr>
        <w:t>a</w:t>
      </w:r>
      <w:r w:rsidRPr="00666970"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płyta</w:t>
      </w:r>
      <w:r w:rsidRPr="00666970">
        <w:rPr>
          <w:rFonts w:ascii="Times New Roman" w:hAnsi="Times New Roman"/>
          <w:color w:val="000000"/>
          <w:sz w:val="24"/>
        </w:rPr>
        <w:t xml:space="preserve"> z wykładami i materiałami merytorycznymi,  certyfikat</w:t>
      </w:r>
      <w:r>
        <w:rPr>
          <w:rFonts w:ascii="Times New Roman" w:hAnsi="Times New Roman"/>
          <w:color w:val="000000"/>
          <w:sz w:val="24"/>
        </w:rPr>
        <w:t>)</w:t>
      </w:r>
      <w:r w:rsidR="00B96BA9">
        <w:rPr>
          <w:rFonts w:ascii="Times New Roman" w:hAnsi="Times New Roman"/>
          <w:color w:val="000000"/>
          <w:sz w:val="24"/>
        </w:rPr>
        <w:t>,</w:t>
      </w:r>
    </w:p>
    <w:p w:rsidR="004B4811" w:rsidRPr="00B96BA9" w:rsidRDefault="00B96BA9" w:rsidP="00B96BA9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b/>
          <w:sz w:val="24"/>
          <w:u w:val="single"/>
        </w:rPr>
      </w:pPr>
      <w:r w:rsidRPr="00B96BA9">
        <w:rPr>
          <w:rFonts w:ascii="Times New Roman" w:hAnsi="Times New Roman"/>
          <w:sz w:val="24"/>
        </w:rPr>
        <w:lastRenderedPageBreak/>
        <w:t>zapewnienie cateringu w postaci szwedzkiego stołu ze zdrową żywnością dla około 100 osób</w:t>
      </w:r>
      <w:r>
        <w:rPr>
          <w:rFonts w:ascii="Times New Roman" w:hAnsi="Times New Roman"/>
          <w:sz w:val="24"/>
        </w:rPr>
        <w:t>.</w:t>
      </w:r>
    </w:p>
    <w:p w:rsidR="00B43A3A" w:rsidRPr="004B4811" w:rsidRDefault="00B43A3A" w:rsidP="006E2207">
      <w:pPr>
        <w:spacing w:line="276" w:lineRule="auto"/>
        <w:jc w:val="both"/>
        <w:rPr>
          <w:b/>
          <w:bCs/>
        </w:rPr>
      </w:pPr>
    </w:p>
    <w:p w:rsidR="00034E99" w:rsidRPr="00181F5A" w:rsidRDefault="006E1864" w:rsidP="006E2207">
      <w:pPr>
        <w:spacing w:line="276" w:lineRule="auto"/>
        <w:jc w:val="both"/>
        <w:rPr>
          <w:b/>
          <w:bCs/>
        </w:rPr>
      </w:pPr>
      <w:r>
        <w:rPr>
          <w:b/>
          <w:bCs/>
        </w:rPr>
        <w:t>I</w:t>
      </w:r>
      <w:r w:rsidR="00F56056" w:rsidRPr="00181F5A">
        <w:rPr>
          <w:b/>
          <w:bCs/>
        </w:rPr>
        <w:t xml:space="preserve">V. </w:t>
      </w:r>
      <w:r w:rsidR="00034E99" w:rsidRPr="00181F5A">
        <w:rPr>
          <w:b/>
          <w:bCs/>
        </w:rPr>
        <w:t xml:space="preserve"> WARUNKI UDZIAŁU W ZAPYTANIU OFERTOWYM</w:t>
      </w:r>
    </w:p>
    <w:p w:rsidR="00181F5A" w:rsidRDefault="00181F5A" w:rsidP="006E2207">
      <w:pPr>
        <w:spacing w:line="276" w:lineRule="auto"/>
        <w:jc w:val="both"/>
        <w:rPr>
          <w:b/>
          <w:bCs/>
        </w:rPr>
      </w:pPr>
    </w:p>
    <w:p w:rsidR="00400BF8" w:rsidRPr="00181F5A" w:rsidRDefault="00A735E9" w:rsidP="006E2207">
      <w:pPr>
        <w:spacing w:line="276" w:lineRule="auto"/>
        <w:jc w:val="both"/>
        <w:rPr>
          <w:b/>
          <w:bCs/>
        </w:rPr>
      </w:pPr>
      <w:r>
        <w:rPr>
          <w:b/>
          <w:bCs/>
        </w:rPr>
        <w:t>Ofertę może złożyć W</w:t>
      </w:r>
      <w:r w:rsidR="00400BF8" w:rsidRPr="00181F5A">
        <w:rPr>
          <w:b/>
          <w:bCs/>
        </w:rPr>
        <w:t>ykonawca, który:</w:t>
      </w:r>
    </w:p>
    <w:p w:rsidR="00ED21D4" w:rsidRPr="00181F5A" w:rsidRDefault="00B45209" w:rsidP="006E2207">
      <w:pPr>
        <w:numPr>
          <w:ilvl w:val="0"/>
          <w:numId w:val="9"/>
        </w:numPr>
        <w:spacing w:line="276" w:lineRule="auto"/>
        <w:jc w:val="both"/>
        <w:rPr>
          <w:bCs/>
        </w:rPr>
      </w:pPr>
      <w:r w:rsidRPr="00181F5A">
        <w:rPr>
          <w:bCs/>
        </w:rPr>
        <w:t>Dysponuje</w:t>
      </w:r>
      <w:r w:rsidR="00034E99" w:rsidRPr="00181F5A">
        <w:rPr>
          <w:bCs/>
        </w:rPr>
        <w:t xml:space="preserve"> niezbędn</w:t>
      </w:r>
      <w:r w:rsidR="00032550" w:rsidRPr="00181F5A">
        <w:rPr>
          <w:bCs/>
        </w:rPr>
        <w:t>ą</w:t>
      </w:r>
      <w:r w:rsidR="00034E99" w:rsidRPr="00181F5A">
        <w:rPr>
          <w:bCs/>
        </w:rPr>
        <w:t xml:space="preserve"> wiedzą i doświadczeniem</w:t>
      </w:r>
      <w:r w:rsidR="004B4811">
        <w:rPr>
          <w:bCs/>
        </w:rPr>
        <w:t xml:space="preserve"> oraz potencjałem osobowym</w:t>
      </w:r>
      <w:r w:rsidR="006E2207">
        <w:rPr>
          <w:bCs/>
        </w:rPr>
        <w:t xml:space="preserve"> do wykonania zamówienia.</w:t>
      </w:r>
    </w:p>
    <w:p w:rsidR="00ED21D4" w:rsidRPr="00466AB5" w:rsidRDefault="003D3F14" w:rsidP="006E2207">
      <w:pPr>
        <w:numPr>
          <w:ilvl w:val="0"/>
          <w:numId w:val="9"/>
        </w:numPr>
        <w:spacing w:line="276" w:lineRule="auto"/>
        <w:jc w:val="both"/>
        <w:rPr>
          <w:bCs/>
        </w:rPr>
      </w:pPr>
      <w:r w:rsidRPr="00466AB5">
        <w:rPr>
          <w:bCs/>
        </w:rPr>
        <w:t>W</w:t>
      </w:r>
      <w:r w:rsidR="00032550" w:rsidRPr="00466AB5">
        <w:rPr>
          <w:bCs/>
        </w:rPr>
        <w:t>ykona przedmiot zamówienia w terminie</w:t>
      </w:r>
      <w:r w:rsidR="006E2207">
        <w:rPr>
          <w:bCs/>
        </w:rPr>
        <w:t>.</w:t>
      </w:r>
    </w:p>
    <w:p w:rsidR="00ED21D4" w:rsidRPr="00466AB5" w:rsidRDefault="003D3F14" w:rsidP="006E2207">
      <w:pPr>
        <w:numPr>
          <w:ilvl w:val="0"/>
          <w:numId w:val="9"/>
        </w:numPr>
        <w:spacing w:line="276" w:lineRule="auto"/>
        <w:jc w:val="both"/>
      </w:pPr>
      <w:r w:rsidRPr="00466AB5">
        <w:rPr>
          <w:bCs/>
        </w:rPr>
        <w:t>R</w:t>
      </w:r>
      <w:r w:rsidR="00032550" w:rsidRPr="00466AB5">
        <w:rPr>
          <w:bCs/>
        </w:rPr>
        <w:t>ozliczy się z Zamawiającym na podstawie faktury VAT/ rachunku</w:t>
      </w:r>
      <w:r w:rsidR="00B10817">
        <w:rPr>
          <w:bCs/>
        </w:rPr>
        <w:t xml:space="preserve"> wystawionej</w:t>
      </w:r>
      <w:r w:rsidR="00032550" w:rsidRPr="00466AB5">
        <w:rPr>
          <w:bCs/>
        </w:rPr>
        <w:t xml:space="preserve"> po </w:t>
      </w:r>
      <w:r w:rsidR="004B4811">
        <w:rPr>
          <w:bCs/>
        </w:rPr>
        <w:t>realizacji przedmiotu zamówienia.</w:t>
      </w:r>
    </w:p>
    <w:p w:rsidR="00ED21D4" w:rsidRPr="00466AB5" w:rsidRDefault="00B45209" w:rsidP="006E2207">
      <w:pPr>
        <w:numPr>
          <w:ilvl w:val="0"/>
          <w:numId w:val="9"/>
        </w:numPr>
        <w:spacing w:line="276" w:lineRule="auto"/>
      </w:pPr>
      <w:r w:rsidRPr="00466AB5">
        <w:t>Przyjmie z</w:t>
      </w:r>
      <w:r w:rsidR="00ED21D4" w:rsidRPr="00466AB5">
        <w:t>leceni</w:t>
      </w:r>
      <w:r w:rsidRPr="00466AB5">
        <w:t xml:space="preserve">e przedmiotowego zadania </w:t>
      </w:r>
      <w:r w:rsidR="00ED21D4" w:rsidRPr="00466AB5">
        <w:t xml:space="preserve">w formie pisemnej umowy między Zamawiającym </w:t>
      </w:r>
      <w:r w:rsidR="00063E20" w:rsidRPr="00466AB5">
        <w:br/>
      </w:r>
      <w:r w:rsidR="00ED21D4" w:rsidRPr="00466AB5">
        <w:t>a Wykonawcą.</w:t>
      </w:r>
    </w:p>
    <w:p w:rsidR="00B026D4" w:rsidRPr="00466AB5" w:rsidRDefault="00B026D4" w:rsidP="006E2207">
      <w:pPr>
        <w:spacing w:line="276" w:lineRule="auto"/>
        <w:ind w:left="1440" w:hanging="1440"/>
        <w:rPr>
          <w:b/>
        </w:rPr>
      </w:pPr>
    </w:p>
    <w:p w:rsidR="003D3F14" w:rsidRDefault="00F56056" w:rsidP="006E2207">
      <w:pPr>
        <w:spacing w:line="276" w:lineRule="auto"/>
        <w:rPr>
          <w:rStyle w:val="Pogrubienie"/>
        </w:rPr>
      </w:pPr>
      <w:r w:rsidRPr="00181F5A">
        <w:rPr>
          <w:rStyle w:val="Pogrubienie"/>
        </w:rPr>
        <w:t xml:space="preserve">V. </w:t>
      </w:r>
      <w:r w:rsidR="003D3F14" w:rsidRPr="00181F5A">
        <w:rPr>
          <w:rStyle w:val="Pogrubienie"/>
        </w:rPr>
        <w:t>OPIS SPOSOBU PRZYGOTOWANIA OFERTY</w:t>
      </w:r>
    </w:p>
    <w:p w:rsidR="00181F5A" w:rsidRPr="00181F5A" w:rsidRDefault="00181F5A" w:rsidP="006E2207">
      <w:pPr>
        <w:spacing w:line="276" w:lineRule="auto"/>
        <w:rPr>
          <w:rStyle w:val="Pogrubienie"/>
          <w:b w:val="0"/>
          <w:bCs w:val="0"/>
        </w:rPr>
      </w:pPr>
    </w:p>
    <w:p w:rsidR="00034E99" w:rsidRPr="00181F5A" w:rsidRDefault="00034E99" w:rsidP="006E2207">
      <w:pPr>
        <w:spacing w:line="276" w:lineRule="auto"/>
      </w:pPr>
      <w:r w:rsidRPr="00181F5A">
        <w:t>Oferent powinien stworzyć ofertę na formularzu załączonym do niniejszego zapytania</w:t>
      </w:r>
      <w:r w:rsidR="002A04CF" w:rsidRPr="00181F5A">
        <w:t xml:space="preserve"> </w:t>
      </w:r>
      <w:r w:rsidR="002A04CF" w:rsidRPr="00181F5A">
        <w:rPr>
          <w:i/>
        </w:rPr>
        <w:t>(załącznik nr 1)</w:t>
      </w:r>
      <w:r w:rsidRPr="00181F5A">
        <w:rPr>
          <w:i/>
        </w:rPr>
        <w:t>.</w:t>
      </w:r>
      <w:r w:rsidRPr="00181F5A">
        <w:t xml:space="preserve"> </w:t>
      </w:r>
    </w:p>
    <w:p w:rsidR="00034E99" w:rsidRPr="00181F5A" w:rsidRDefault="00034E99" w:rsidP="006E2207">
      <w:pPr>
        <w:spacing w:line="276" w:lineRule="auto"/>
      </w:pPr>
      <w:r w:rsidRPr="00181F5A">
        <w:t>Oferta powinna być:</w:t>
      </w:r>
    </w:p>
    <w:p w:rsidR="00605381" w:rsidRPr="00181F5A" w:rsidRDefault="00034E99" w:rsidP="006E2207">
      <w:pPr>
        <w:numPr>
          <w:ilvl w:val="0"/>
          <w:numId w:val="6"/>
        </w:numPr>
        <w:spacing w:line="276" w:lineRule="auto"/>
      </w:pPr>
      <w:r w:rsidRPr="00181F5A">
        <w:t xml:space="preserve">opatrzona pieczątką firmową, </w:t>
      </w:r>
    </w:p>
    <w:p w:rsidR="00605381" w:rsidRPr="00181F5A" w:rsidRDefault="00034E99" w:rsidP="006E2207">
      <w:pPr>
        <w:numPr>
          <w:ilvl w:val="0"/>
          <w:numId w:val="6"/>
        </w:numPr>
        <w:spacing w:line="276" w:lineRule="auto"/>
      </w:pPr>
      <w:r w:rsidRPr="00181F5A">
        <w:t xml:space="preserve">posiadać datę sporządzenia,  </w:t>
      </w:r>
    </w:p>
    <w:p w:rsidR="00605381" w:rsidRPr="00181F5A" w:rsidRDefault="00034E99" w:rsidP="006E2207">
      <w:pPr>
        <w:numPr>
          <w:ilvl w:val="0"/>
          <w:numId w:val="6"/>
        </w:numPr>
        <w:spacing w:line="276" w:lineRule="auto"/>
      </w:pPr>
      <w:r w:rsidRPr="00181F5A">
        <w:t xml:space="preserve">zawierać adres oferenta, numer telefonu, numer NIP, </w:t>
      </w:r>
    </w:p>
    <w:p w:rsidR="00605381" w:rsidRPr="00181F5A" w:rsidRDefault="00034E99" w:rsidP="006E2207">
      <w:pPr>
        <w:numPr>
          <w:ilvl w:val="0"/>
          <w:numId w:val="6"/>
        </w:numPr>
        <w:spacing w:line="276" w:lineRule="auto"/>
      </w:pPr>
      <w:r w:rsidRPr="00181F5A">
        <w:t xml:space="preserve">być sporządzona w formie pisemnej w języku polskim, </w:t>
      </w:r>
    </w:p>
    <w:p w:rsidR="00605381" w:rsidRPr="00181F5A" w:rsidRDefault="00DD5700" w:rsidP="006E2207">
      <w:pPr>
        <w:numPr>
          <w:ilvl w:val="0"/>
          <w:numId w:val="6"/>
        </w:numPr>
        <w:spacing w:line="276" w:lineRule="auto"/>
      </w:pPr>
      <w:r>
        <w:t>podpisana czytelnie przez W</w:t>
      </w:r>
      <w:r w:rsidR="00034E99" w:rsidRPr="00181F5A">
        <w:t xml:space="preserve">ykonawcę, </w:t>
      </w:r>
    </w:p>
    <w:p w:rsidR="0053700C" w:rsidRPr="00181F5A" w:rsidRDefault="00034E99" w:rsidP="006E2207">
      <w:pPr>
        <w:numPr>
          <w:ilvl w:val="0"/>
          <w:numId w:val="6"/>
        </w:numPr>
        <w:spacing w:line="276" w:lineRule="auto"/>
      </w:pPr>
      <w:r w:rsidRPr="00181F5A">
        <w:t xml:space="preserve">zawierać </w:t>
      </w:r>
      <w:r w:rsidR="00565B2E" w:rsidRPr="00181F5A">
        <w:t>wszystkie wymagane załączniki</w:t>
      </w:r>
    </w:p>
    <w:p w:rsidR="0053700C" w:rsidRPr="00181F5A" w:rsidRDefault="00034E99" w:rsidP="006E2207">
      <w:pPr>
        <w:spacing w:line="276" w:lineRule="auto"/>
      </w:pPr>
      <w:r w:rsidRPr="00181F5A">
        <w:t>Do ofert</w:t>
      </w:r>
      <w:r w:rsidR="00B71C45" w:rsidRPr="00181F5A">
        <w:t>y</w:t>
      </w:r>
      <w:r w:rsidRPr="00181F5A">
        <w:t xml:space="preserve"> </w:t>
      </w:r>
      <w:r w:rsidR="009036FB" w:rsidRPr="00181F5A">
        <w:t xml:space="preserve">obowiązkowo </w:t>
      </w:r>
      <w:r w:rsidRPr="00181F5A">
        <w:t>należy dołączyć :</w:t>
      </w:r>
      <w:r w:rsidR="00B71C45" w:rsidRPr="00181F5A">
        <w:t xml:space="preserve"> </w:t>
      </w:r>
    </w:p>
    <w:p w:rsidR="003513F6" w:rsidRPr="00181F5A" w:rsidRDefault="003513F6" w:rsidP="006E2207">
      <w:pPr>
        <w:numPr>
          <w:ilvl w:val="0"/>
          <w:numId w:val="10"/>
        </w:numPr>
        <w:spacing w:line="276" w:lineRule="auto"/>
      </w:pPr>
      <w:r w:rsidRPr="00181F5A">
        <w:t>O</w:t>
      </w:r>
      <w:r w:rsidR="008132A4" w:rsidRPr="00181F5A">
        <w:t>świadczenie Wnioskodawcy o spełnieniu warunków udziału w postępowaniu</w:t>
      </w:r>
      <w:r w:rsidR="002A04CF" w:rsidRPr="00181F5A">
        <w:t xml:space="preserve"> </w:t>
      </w:r>
      <w:r w:rsidR="002A04CF" w:rsidRPr="00181F5A">
        <w:rPr>
          <w:i/>
        </w:rPr>
        <w:t>(załącznik nr 2)</w:t>
      </w:r>
      <w:r w:rsidR="008132A4" w:rsidRPr="00181F5A">
        <w:rPr>
          <w:i/>
        </w:rPr>
        <w:t>,</w:t>
      </w:r>
    </w:p>
    <w:p w:rsidR="003513F6" w:rsidRPr="00DD5700" w:rsidRDefault="003513F6" w:rsidP="006E2207">
      <w:pPr>
        <w:numPr>
          <w:ilvl w:val="0"/>
          <w:numId w:val="10"/>
        </w:numPr>
        <w:spacing w:line="276" w:lineRule="auto"/>
      </w:pPr>
      <w:r w:rsidRPr="00181F5A">
        <w:t>W</w:t>
      </w:r>
      <w:r w:rsidR="008132A4" w:rsidRPr="00181F5A">
        <w:t xml:space="preserve">ykaz zrealizowanych usług o podobnym charakterze </w:t>
      </w:r>
      <w:r w:rsidRPr="00181F5A">
        <w:t xml:space="preserve"> </w:t>
      </w:r>
      <w:r w:rsidR="002A04CF" w:rsidRPr="00181F5A">
        <w:rPr>
          <w:i/>
        </w:rPr>
        <w:t>(załącznik nr 3)</w:t>
      </w:r>
      <w:r w:rsidR="008132A4" w:rsidRPr="00181F5A">
        <w:rPr>
          <w:i/>
        </w:rPr>
        <w:t>,</w:t>
      </w:r>
      <w:r w:rsidR="00565B2E" w:rsidRPr="00181F5A">
        <w:rPr>
          <w:i/>
        </w:rPr>
        <w:t xml:space="preserve"> </w:t>
      </w:r>
    </w:p>
    <w:p w:rsidR="00DD5700" w:rsidRPr="00181F5A" w:rsidRDefault="00DD5700" w:rsidP="006E2207">
      <w:pPr>
        <w:numPr>
          <w:ilvl w:val="0"/>
          <w:numId w:val="10"/>
        </w:numPr>
        <w:spacing w:line="276" w:lineRule="auto"/>
      </w:pPr>
      <w:r>
        <w:t xml:space="preserve">Dane prelegentów wraz z </w:t>
      </w:r>
      <w:r w:rsidR="006E1864">
        <w:t>opisem</w:t>
      </w:r>
      <w:r w:rsidR="0079049C">
        <w:t xml:space="preserve"> działalności</w:t>
      </w:r>
      <w:r w:rsidR="006E1864">
        <w:t xml:space="preserve"> </w:t>
      </w:r>
      <w:r w:rsidR="006E1864">
        <w:rPr>
          <w:i/>
        </w:rPr>
        <w:t>(załącznik nr 4</w:t>
      </w:r>
      <w:r w:rsidR="006E1864" w:rsidRPr="00181F5A">
        <w:rPr>
          <w:i/>
        </w:rPr>
        <w:t>)</w:t>
      </w:r>
      <w:r w:rsidR="006E1864">
        <w:rPr>
          <w:i/>
        </w:rPr>
        <w:t>.</w:t>
      </w:r>
    </w:p>
    <w:p w:rsidR="00181F5A" w:rsidRPr="00181F5A" w:rsidRDefault="00181F5A" w:rsidP="006E2207">
      <w:pPr>
        <w:spacing w:line="276" w:lineRule="auto"/>
        <w:rPr>
          <w:rStyle w:val="Pogrubienie"/>
          <w:bCs w:val="0"/>
        </w:rPr>
      </w:pPr>
    </w:p>
    <w:p w:rsidR="00ED21D4" w:rsidRDefault="00766710" w:rsidP="006E2207">
      <w:pPr>
        <w:spacing w:line="276" w:lineRule="auto"/>
        <w:rPr>
          <w:rStyle w:val="Pogrubienie"/>
        </w:rPr>
      </w:pPr>
      <w:r>
        <w:rPr>
          <w:rStyle w:val="Pogrubienie"/>
        </w:rPr>
        <w:t>V</w:t>
      </w:r>
      <w:r w:rsidR="00B026D4" w:rsidRPr="00181F5A">
        <w:rPr>
          <w:rStyle w:val="Pogrubienie"/>
        </w:rPr>
        <w:t xml:space="preserve">I. </w:t>
      </w:r>
      <w:r w:rsidR="00605381" w:rsidRPr="00181F5A">
        <w:rPr>
          <w:rStyle w:val="Pogrubienie"/>
        </w:rPr>
        <w:t>MIEJSCE ORAZ TERMIN SKŁADANIA OFERT</w:t>
      </w:r>
    </w:p>
    <w:p w:rsidR="00181F5A" w:rsidRPr="00A92DF9" w:rsidRDefault="00181F5A" w:rsidP="006E2207">
      <w:pPr>
        <w:spacing w:line="276" w:lineRule="auto"/>
        <w:rPr>
          <w:rStyle w:val="Pogrubienie"/>
          <w:bCs w:val="0"/>
          <w:sz w:val="20"/>
          <w:szCs w:val="20"/>
        </w:rPr>
      </w:pPr>
    </w:p>
    <w:p w:rsidR="00ED21D4" w:rsidRPr="00DD5700" w:rsidRDefault="002D7B1F" w:rsidP="006E2207">
      <w:pPr>
        <w:spacing w:line="276" w:lineRule="auto"/>
      </w:pPr>
      <w:r w:rsidRPr="00DD5700">
        <w:t xml:space="preserve">Oferta powinna być przesłana za pośrednictwem: poczty elektronicznej na adres </w:t>
      </w:r>
      <w:r w:rsidR="00807A39" w:rsidRPr="00DD5700">
        <w:br/>
      </w:r>
      <w:r w:rsidRPr="00DD5700">
        <w:t xml:space="preserve">e-mail : </w:t>
      </w:r>
      <w:hyperlink r:id="rId11" w:history="1">
        <w:r w:rsidR="009E69CE" w:rsidRPr="00DD5700">
          <w:rPr>
            <w:rStyle w:val="Hipercze"/>
            <w:color w:val="auto"/>
          </w:rPr>
          <w:t>stowarzyszeniedir@o2.pl</w:t>
        </w:r>
      </w:hyperlink>
      <w:r w:rsidR="009E69CE" w:rsidRPr="00DD5700">
        <w:t xml:space="preserve">, </w:t>
      </w:r>
      <w:r w:rsidRPr="00DD5700">
        <w:t xml:space="preserve">poczty, kuriera lub też dostarczona osobiście pod adres: </w:t>
      </w:r>
      <w:r w:rsidR="00807A39" w:rsidRPr="00DD5700">
        <w:t xml:space="preserve">Stowarzyszenie „Dziedzictwo i Rozwój” </w:t>
      </w:r>
      <w:r w:rsidR="003A200C" w:rsidRPr="00DD5700">
        <w:t xml:space="preserve"> ul. Wojska Polskiego 80A</w:t>
      </w:r>
      <w:r w:rsidR="00807A39" w:rsidRPr="00DD5700">
        <w:t xml:space="preserve">, 26 -700 Zwoleń do dnia </w:t>
      </w:r>
      <w:r w:rsidR="0079049C">
        <w:rPr>
          <w:b/>
          <w:sz w:val="28"/>
          <w:szCs w:val="28"/>
        </w:rPr>
        <w:t>27</w:t>
      </w:r>
      <w:r w:rsidR="00B43A3A" w:rsidRPr="00DD5700">
        <w:rPr>
          <w:b/>
          <w:sz w:val="28"/>
          <w:szCs w:val="28"/>
        </w:rPr>
        <w:t xml:space="preserve"> grudnia </w:t>
      </w:r>
      <w:r w:rsidR="00671636" w:rsidRPr="00DD5700">
        <w:rPr>
          <w:b/>
          <w:bCs/>
          <w:sz w:val="28"/>
          <w:szCs w:val="28"/>
        </w:rPr>
        <w:t>2012 r.</w:t>
      </w:r>
      <w:r w:rsidR="00671636" w:rsidRPr="00DD5700">
        <w:rPr>
          <w:b/>
          <w:sz w:val="28"/>
          <w:szCs w:val="28"/>
        </w:rPr>
        <w:t xml:space="preserve"> do godz. 15.00.</w:t>
      </w:r>
      <w:r w:rsidR="009B346D" w:rsidRPr="00DD5700">
        <w:rPr>
          <w:b/>
        </w:rPr>
        <w:t xml:space="preserve"> </w:t>
      </w:r>
      <w:r w:rsidR="009B346D" w:rsidRPr="00DD5700">
        <w:t>(decyduje data wpływu oferty do biura).</w:t>
      </w:r>
    </w:p>
    <w:p w:rsidR="00F136D4" w:rsidRPr="00DD5700" w:rsidRDefault="003D3F14" w:rsidP="006E2207">
      <w:pPr>
        <w:spacing w:line="276" w:lineRule="auto"/>
      </w:pPr>
      <w:r w:rsidRPr="00DD5700">
        <w:t>O</w:t>
      </w:r>
      <w:r w:rsidR="00ED21D4" w:rsidRPr="00DD5700">
        <w:t>ferty złożone po</w:t>
      </w:r>
      <w:r w:rsidR="00AF5CCA" w:rsidRPr="00DD5700">
        <w:t xml:space="preserve"> terminie lub</w:t>
      </w:r>
      <w:r w:rsidR="00843692" w:rsidRPr="00DD5700">
        <w:t xml:space="preserve"> bez obowiązujących załączników</w:t>
      </w:r>
      <w:r w:rsidR="00AF5CCA" w:rsidRPr="00DD5700">
        <w:t xml:space="preserve"> lub</w:t>
      </w:r>
      <w:r w:rsidR="009D3D3A" w:rsidRPr="00DD5700">
        <w:t xml:space="preserve"> podpisane przez osoby, które nie są do tego upoważnione </w:t>
      </w:r>
      <w:r w:rsidR="00843692" w:rsidRPr="00DD5700">
        <w:t xml:space="preserve"> </w:t>
      </w:r>
      <w:r w:rsidR="008132A4" w:rsidRPr="00DD5700">
        <w:t>nie będą rozpatrywane.</w:t>
      </w:r>
    </w:p>
    <w:p w:rsidR="00F136D4" w:rsidRPr="00DD5700" w:rsidRDefault="00ED21D4" w:rsidP="006E2207">
      <w:pPr>
        <w:spacing w:line="276" w:lineRule="auto"/>
      </w:pPr>
      <w:r w:rsidRPr="00DD5700">
        <w:t>Oferent może przed upływem terminu składania ofert zm</w:t>
      </w:r>
      <w:r w:rsidR="008132A4" w:rsidRPr="00DD5700">
        <w:t>ienić lub wycofać swoją ofertę.</w:t>
      </w:r>
    </w:p>
    <w:p w:rsidR="00F136D4" w:rsidRPr="00DD5700" w:rsidRDefault="003D3F14" w:rsidP="006E2207">
      <w:pPr>
        <w:spacing w:line="276" w:lineRule="auto"/>
      </w:pPr>
      <w:r w:rsidRPr="00DD5700">
        <w:t>W</w:t>
      </w:r>
      <w:r w:rsidR="00ED21D4" w:rsidRPr="00DD5700">
        <w:t xml:space="preserve"> toku badania i oceny ofert Zamawiający może żądać od oferentów wyjaśnień dotyczących treści </w:t>
      </w:r>
      <w:r w:rsidR="00F136D4" w:rsidRPr="00DD5700">
        <w:t>złożonych ofert</w:t>
      </w:r>
      <w:r w:rsidR="008132A4" w:rsidRPr="00DD5700">
        <w:t>.</w:t>
      </w:r>
    </w:p>
    <w:p w:rsidR="00807A39" w:rsidRPr="00DD5700" w:rsidRDefault="003D3F14" w:rsidP="006E2207">
      <w:pPr>
        <w:spacing w:line="276" w:lineRule="auto"/>
      </w:pPr>
      <w:r w:rsidRPr="00DD5700">
        <w:t>N</w:t>
      </w:r>
      <w:r w:rsidR="00807A39" w:rsidRPr="00DD5700">
        <w:t xml:space="preserve">iniejsze zapytanie zostało opublikowane na stronie internetowej </w:t>
      </w:r>
      <w:hyperlink r:id="rId12" w:history="1">
        <w:r w:rsidR="00807A39" w:rsidRPr="00DD5700">
          <w:rPr>
            <w:rStyle w:val="Hipercze"/>
            <w:color w:val="auto"/>
          </w:rPr>
          <w:t>www.dir.zwolen.com</w:t>
        </w:r>
      </w:hyperlink>
    </w:p>
    <w:p w:rsidR="00466AB5" w:rsidRPr="00DD5700" w:rsidRDefault="00466AB5" w:rsidP="006E2207">
      <w:pPr>
        <w:shd w:val="clear" w:color="auto" w:fill="FFFFFF"/>
        <w:spacing w:line="276" w:lineRule="auto"/>
        <w:jc w:val="both"/>
      </w:pPr>
      <w:r w:rsidRPr="00DD5700">
        <w:t xml:space="preserve">Wykonawca pokrywa wszystkie koszty związane z przygotowaniem i dostarczeniem oferty. </w:t>
      </w:r>
    </w:p>
    <w:p w:rsidR="00B026D4" w:rsidRPr="00DD5700" w:rsidRDefault="00B026D4" w:rsidP="006E2207">
      <w:pPr>
        <w:spacing w:line="276" w:lineRule="auto"/>
        <w:rPr>
          <w:rStyle w:val="Pogrubienie"/>
        </w:rPr>
      </w:pPr>
    </w:p>
    <w:p w:rsidR="00671636" w:rsidRPr="00671636" w:rsidRDefault="00766710" w:rsidP="006E2207">
      <w:pPr>
        <w:spacing w:line="276" w:lineRule="auto"/>
        <w:rPr>
          <w:rStyle w:val="Pogrubienie"/>
        </w:rPr>
      </w:pPr>
      <w:r>
        <w:rPr>
          <w:rStyle w:val="Pogrubienie"/>
        </w:rPr>
        <w:t>V</w:t>
      </w:r>
      <w:r w:rsidR="00671636">
        <w:rPr>
          <w:rStyle w:val="Pogrubienie"/>
        </w:rPr>
        <w:t>II</w:t>
      </w:r>
      <w:r w:rsidR="00B026D4" w:rsidRPr="00671636">
        <w:rPr>
          <w:rStyle w:val="Pogrubienie"/>
        </w:rPr>
        <w:t xml:space="preserve">. </w:t>
      </w:r>
      <w:r w:rsidR="00DD5700">
        <w:rPr>
          <w:rStyle w:val="Pogrubienie"/>
        </w:rPr>
        <w:t>TERMIN</w:t>
      </w:r>
      <w:r w:rsidR="00671636" w:rsidRPr="00671636">
        <w:rPr>
          <w:rStyle w:val="Pogrubienie"/>
        </w:rPr>
        <w:t xml:space="preserve"> WYKONANIA ZAMÓWIENIA</w:t>
      </w:r>
    </w:p>
    <w:p w:rsidR="00A92DF9" w:rsidRPr="00A92DF9" w:rsidRDefault="00A92DF9" w:rsidP="006E2207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  <w:u w:val="single"/>
        </w:rPr>
      </w:pPr>
    </w:p>
    <w:p w:rsidR="00671636" w:rsidRDefault="00DD5700" w:rsidP="00DD5700">
      <w:pPr>
        <w:spacing w:line="276" w:lineRule="auto"/>
        <w:rPr>
          <w:rStyle w:val="Pogrubienie"/>
          <w:b w:val="0"/>
        </w:rPr>
      </w:pPr>
      <w:r>
        <w:rPr>
          <w:rStyle w:val="Pogrubienie"/>
          <w:b w:val="0"/>
        </w:rPr>
        <w:t>Marzec  2013</w:t>
      </w:r>
      <w:r w:rsidR="00B43A3A" w:rsidRPr="00B43A3A">
        <w:rPr>
          <w:rStyle w:val="Pogrubienie"/>
          <w:b w:val="0"/>
        </w:rPr>
        <w:t xml:space="preserve"> r.</w:t>
      </w:r>
      <w:r w:rsidR="0079049C">
        <w:rPr>
          <w:rStyle w:val="Pogrubienie"/>
          <w:b w:val="0"/>
        </w:rPr>
        <w:br/>
      </w:r>
    </w:p>
    <w:p w:rsidR="00B43A3A" w:rsidRPr="00B43A3A" w:rsidRDefault="00B43A3A" w:rsidP="006E2207">
      <w:pPr>
        <w:spacing w:line="276" w:lineRule="auto"/>
        <w:rPr>
          <w:rStyle w:val="Pogrubienie"/>
          <w:b w:val="0"/>
        </w:rPr>
      </w:pPr>
    </w:p>
    <w:p w:rsidR="00F136D4" w:rsidRDefault="00766710" w:rsidP="006E2207">
      <w:pPr>
        <w:spacing w:line="276" w:lineRule="auto"/>
        <w:rPr>
          <w:rStyle w:val="Pogrubienie"/>
        </w:rPr>
      </w:pPr>
      <w:r>
        <w:rPr>
          <w:rStyle w:val="Pogrubienie"/>
        </w:rPr>
        <w:lastRenderedPageBreak/>
        <w:t>VIII</w:t>
      </w:r>
      <w:r w:rsidR="00671636">
        <w:rPr>
          <w:rStyle w:val="Pogrubienie"/>
        </w:rPr>
        <w:t xml:space="preserve">. </w:t>
      </w:r>
      <w:r w:rsidR="00F136D4" w:rsidRPr="00181F5A">
        <w:rPr>
          <w:rStyle w:val="Pogrubienie"/>
        </w:rPr>
        <w:t>OCEN</w:t>
      </w:r>
      <w:r w:rsidR="00D06345">
        <w:rPr>
          <w:rStyle w:val="Pogrubienie"/>
        </w:rPr>
        <w:t>A</w:t>
      </w:r>
      <w:r w:rsidR="00F136D4" w:rsidRPr="00181F5A">
        <w:rPr>
          <w:rStyle w:val="Pogrubienie"/>
        </w:rPr>
        <w:t xml:space="preserve"> OFERTY</w:t>
      </w:r>
    </w:p>
    <w:p w:rsidR="00181F5A" w:rsidRPr="00A92DF9" w:rsidRDefault="00181F5A" w:rsidP="006E2207">
      <w:pPr>
        <w:spacing w:line="276" w:lineRule="auto"/>
        <w:rPr>
          <w:sz w:val="16"/>
          <w:szCs w:val="16"/>
        </w:rPr>
      </w:pPr>
    </w:p>
    <w:p w:rsidR="003A200C" w:rsidRPr="00181F5A" w:rsidRDefault="002D7B1F" w:rsidP="006E2207">
      <w:pPr>
        <w:spacing w:line="276" w:lineRule="auto"/>
      </w:pPr>
      <w:r w:rsidRPr="00181F5A">
        <w:t>Zamawiający dokona oceny ważnych ofert na podstawie następujących kryteriów:</w:t>
      </w:r>
      <w:r w:rsidR="006D535F" w:rsidRPr="00181F5A">
        <w:br/>
      </w:r>
    </w:p>
    <w:p w:rsidR="00671636" w:rsidRDefault="001C6E31" w:rsidP="006E2207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jc w:val="both"/>
      </w:pPr>
      <w:r>
        <w:t xml:space="preserve">Cena – </w:t>
      </w:r>
      <w:r w:rsidR="00DD5700">
        <w:t>max 70 pkt.</w:t>
      </w:r>
    </w:p>
    <w:p w:rsidR="00DD5700" w:rsidRDefault="00DD5700" w:rsidP="006E2207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jc w:val="both"/>
      </w:pPr>
      <w:r>
        <w:t>Prelegenci- max 30 pkt. Osoby, które posiadają:</w:t>
      </w:r>
    </w:p>
    <w:p w:rsidR="00DD5700" w:rsidRDefault="00DD5700" w:rsidP="00DD5700">
      <w:pPr>
        <w:pStyle w:val="NormalnyWeb"/>
        <w:numPr>
          <w:ilvl w:val="0"/>
          <w:numId w:val="34"/>
        </w:numPr>
        <w:spacing w:before="0" w:beforeAutospacing="0" w:after="0" w:afterAutospacing="0" w:line="276" w:lineRule="auto"/>
        <w:jc w:val="both"/>
      </w:pPr>
      <w:r>
        <w:t>wykształcenie wyższe kierunkowe,</w:t>
      </w:r>
    </w:p>
    <w:p w:rsidR="00DD5700" w:rsidRDefault="00DD5700" w:rsidP="00DD5700">
      <w:pPr>
        <w:pStyle w:val="NormalnyWeb"/>
        <w:numPr>
          <w:ilvl w:val="0"/>
          <w:numId w:val="34"/>
        </w:numPr>
        <w:spacing w:before="0" w:beforeAutospacing="0" w:after="0" w:afterAutospacing="0" w:line="276" w:lineRule="auto"/>
        <w:jc w:val="both"/>
      </w:pPr>
      <w:r>
        <w:t>przynajmniej 3 letnie doświadczenie zawodowe związane z di</w:t>
      </w:r>
      <w:r w:rsidR="0079049C">
        <w:t>etetyką oraz zdrowym stylem życia</w:t>
      </w:r>
      <w:r>
        <w:t>,</w:t>
      </w:r>
    </w:p>
    <w:p w:rsidR="00DD5700" w:rsidRPr="00DD5700" w:rsidRDefault="00DD5700" w:rsidP="00DD5700">
      <w:pPr>
        <w:pStyle w:val="NormalnyWeb"/>
        <w:numPr>
          <w:ilvl w:val="0"/>
          <w:numId w:val="34"/>
        </w:numPr>
        <w:spacing w:before="0" w:beforeAutospacing="0" w:after="0" w:afterAutospacing="0" w:line="276" w:lineRule="auto"/>
        <w:jc w:val="both"/>
      </w:pPr>
      <w:r w:rsidRPr="00DD5700">
        <w:rPr>
          <w:shd w:val="clear" w:color="auto" w:fill="FFFFFF"/>
        </w:rPr>
        <w:t>doświadczenie w zakresie udziału i prowadzenia dyskusji, spotkań, konferencji, w tym również dotyczących ww. problematyki.</w:t>
      </w:r>
    </w:p>
    <w:p w:rsidR="00181F5A" w:rsidRPr="009D3D3A" w:rsidRDefault="00181F5A" w:rsidP="006E2207">
      <w:pPr>
        <w:spacing w:line="276" w:lineRule="auto"/>
        <w:rPr>
          <w:color w:val="00B0F0"/>
        </w:rPr>
      </w:pPr>
    </w:p>
    <w:p w:rsidR="00F136D4" w:rsidRDefault="00766710" w:rsidP="006E2207">
      <w:pPr>
        <w:spacing w:line="276" w:lineRule="auto"/>
        <w:rPr>
          <w:b/>
        </w:rPr>
      </w:pPr>
      <w:r>
        <w:rPr>
          <w:b/>
        </w:rPr>
        <w:t>I</w:t>
      </w:r>
      <w:r w:rsidR="00B026D4" w:rsidRPr="00181F5A">
        <w:rPr>
          <w:b/>
        </w:rPr>
        <w:t xml:space="preserve">X. </w:t>
      </w:r>
      <w:r w:rsidR="00F136D4" w:rsidRPr="00181F5A">
        <w:rPr>
          <w:b/>
        </w:rPr>
        <w:t xml:space="preserve">INFORMACJE DOTYCZĄCE WYBORU NAJKORZYSTNIEJSZEJ OFERTY </w:t>
      </w:r>
    </w:p>
    <w:p w:rsidR="00181F5A" w:rsidRPr="00A92DF9" w:rsidRDefault="00181F5A" w:rsidP="006E2207">
      <w:pPr>
        <w:spacing w:line="276" w:lineRule="auto"/>
        <w:rPr>
          <w:b/>
          <w:sz w:val="16"/>
          <w:szCs w:val="16"/>
        </w:rPr>
      </w:pPr>
    </w:p>
    <w:p w:rsidR="00F136D4" w:rsidRPr="00181F5A" w:rsidRDefault="00F136D4" w:rsidP="006E2207">
      <w:pPr>
        <w:spacing w:line="276" w:lineRule="auto"/>
      </w:pPr>
      <w:r w:rsidRPr="00181F5A">
        <w:t>O wyborze najkorzystniejszej oferty Zamawiający zawiadomi oferentów za pośrednictwem strony internetowej znajdującej się p</w:t>
      </w:r>
      <w:r w:rsidR="0053700C" w:rsidRPr="00181F5A">
        <w:t xml:space="preserve">od adresem </w:t>
      </w:r>
      <w:hyperlink r:id="rId13" w:history="1">
        <w:r w:rsidR="0053700C" w:rsidRPr="00181F5A">
          <w:rPr>
            <w:rStyle w:val="Hipercze"/>
            <w:color w:val="auto"/>
          </w:rPr>
          <w:t>www.dir.zwolen.com</w:t>
        </w:r>
      </w:hyperlink>
    </w:p>
    <w:p w:rsidR="0053700C" w:rsidRPr="00181F5A" w:rsidRDefault="0053700C" w:rsidP="006E2207">
      <w:pPr>
        <w:spacing w:line="276" w:lineRule="auto"/>
      </w:pPr>
    </w:p>
    <w:p w:rsidR="00F136D4" w:rsidRPr="00181F5A" w:rsidRDefault="00B026D4" w:rsidP="006E2207">
      <w:pPr>
        <w:spacing w:line="276" w:lineRule="auto"/>
        <w:rPr>
          <w:b/>
        </w:rPr>
      </w:pPr>
      <w:r w:rsidRPr="00181F5A">
        <w:rPr>
          <w:b/>
        </w:rPr>
        <w:t xml:space="preserve">X. </w:t>
      </w:r>
      <w:r w:rsidR="00F136D4" w:rsidRPr="00181F5A">
        <w:rPr>
          <w:b/>
        </w:rPr>
        <w:t xml:space="preserve">DODATKOWE INFORMACJE </w:t>
      </w:r>
    </w:p>
    <w:p w:rsidR="00A92DF9" w:rsidRPr="00A92DF9" w:rsidRDefault="00A92DF9" w:rsidP="006E2207">
      <w:pPr>
        <w:spacing w:line="276" w:lineRule="auto"/>
        <w:rPr>
          <w:sz w:val="16"/>
          <w:szCs w:val="16"/>
        </w:rPr>
      </w:pPr>
    </w:p>
    <w:p w:rsidR="0053700C" w:rsidRPr="00181F5A" w:rsidRDefault="00F136D4" w:rsidP="006E2207">
      <w:pPr>
        <w:spacing w:line="276" w:lineRule="auto"/>
      </w:pPr>
      <w:r w:rsidRPr="00181F5A">
        <w:t xml:space="preserve">Dodatkowych informacji udzielają pracownice biura pod numerem telefonu 48 676 20 29 oraz adresem email: </w:t>
      </w:r>
      <w:hyperlink r:id="rId14" w:history="1">
        <w:r w:rsidR="0053700C" w:rsidRPr="00181F5A">
          <w:rPr>
            <w:rStyle w:val="Hipercze"/>
            <w:color w:val="auto"/>
          </w:rPr>
          <w:t>stowarzyszeniedir@tlen.pl</w:t>
        </w:r>
      </w:hyperlink>
    </w:p>
    <w:p w:rsidR="00ED21D4" w:rsidRPr="00181F5A" w:rsidRDefault="002D7B1F" w:rsidP="006E2207">
      <w:pPr>
        <w:spacing w:line="276" w:lineRule="auto"/>
        <w:rPr>
          <w:b/>
          <w:bCs/>
          <w:i/>
        </w:rPr>
      </w:pPr>
      <w:r w:rsidRPr="00181F5A">
        <w:br/>
      </w:r>
      <w:r w:rsidR="00F03D9E" w:rsidRPr="00181F5A">
        <w:rPr>
          <w:b/>
          <w:bCs/>
          <w:i/>
        </w:rPr>
        <w:t xml:space="preserve">Zapytanie ofertowe służy rozeznaniu rynku i nie zobowiązuje Stowarzyszenia „Dziedzictwo i Rozwój” do złożenia zamówienia. </w:t>
      </w:r>
      <w:r w:rsidR="00ED21D4" w:rsidRPr="00181F5A">
        <w:rPr>
          <w:b/>
          <w:bCs/>
          <w:i/>
        </w:rPr>
        <w:t>LGD może odstąpić od złożenia zamówienia szczególnie w sytuacji braku zabezpieczenia na ten cel środków finansowych.</w:t>
      </w:r>
      <w:r w:rsidR="00410C23" w:rsidRPr="00181F5A">
        <w:rPr>
          <w:b/>
          <w:bCs/>
          <w:i/>
        </w:rPr>
        <w:tab/>
      </w:r>
    </w:p>
    <w:p w:rsidR="0032001E" w:rsidRPr="00181F5A" w:rsidRDefault="0032001E" w:rsidP="006E2207">
      <w:pPr>
        <w:spacing w:line="276" w:lineRule="auto"/>
        <w:rPr>
          <w:bCs/>
        </w:rPr>
      </w:pPr>
    </w:p>
    <w:p w:rsidR="00586A22" w:rsidRPr="00181F5A" w:rsidRDefault="00586A22" w:rsidP="006E2207">
      <w:pPr>
        <w:spacing w:line="276" w:lineRule="auto"/>
        <w:rPr>
          <w:bCs/>
        </w:rPr>
      </w:pPr>
    </w:p>
    <w:p w:rsidR="0032001E" w:rsidRPr="00181F5A" w:rsidRDefault="003513F6" w:rsidP="006E2207">
      <w:pPr>
        <w:spacing w:line="276" w:lineRule="auto"/>
        <w:ind w:left="7788"/>
        <w:rPr>
          <w:bCs/>
        </w:rPr>
      </w:pPr>
      <w:r w:rsidRPr="00181F5A">
        <w:rPr>
          <w:bCs/>
          <w:i/>
        </w:rPr>
        <w:t>Zbigniew Buczma</w:t>
      </w:r>
    </w:p>
    <w:p w:rsidR="0032001E" w:rsidRPr="00181F5A" w:rsidRDefault="0032001E" w:rsidP="006E2207">
      <w:pPr>
        <w:spacing w:line="276" w:lineRule="auto"/>
        <w:ind w:left="6372" w:firstLine="708"/>
        <w:jc w:val="center"/>
        <w:rPr>
          <w:bCs/>
          <w:i/>
        </w:rPr>
      </w:pPr>
      <w:r w:rsidRPr="00181F5A">
        <w:rPr>
          <w:bCs/>
          <w:i/>
        </w:rPr>
        <w:t>Prezes Stowarzyszenia</w:t>
      </w:r>
    </w:p>
    <w:p w:rsidR="0032001E" w:rsidRPr="00A52F5F" w:rsidRDefault="0032001E" w:rsidP="006E2207">
      <w:pPr>
        <w:spacing w:line="276" w:lineRule="auto"/>
        <w:jc w:val="right"/>
        <w:rPr>
          <w:bCs/>
          <w:i/>
          <w:sz w:val="28"/>
          <w:szCs w:val="28"/>
        </w:rPr>
      </w:pPr>
      <w:r w:rsidRPr="00A52F5F">
        <w:rPr>
          <w:bCs/>
          <w:i/>
          <w:sz w:val="28"/>
          <w:szCs w:val="28"/>
        </w:rPr>
        <w:t xml:space="preserve">      </w:t>
      </w:r>
    </w:p>
    <w:p w:rsidR="0032001E" w:rsidRPr="00A52F5F" w:rsidRDefault="0032001E" w:rsidP="006E2207">
      <w:pPr>
        <w:spacing w:line="276" w:lineRule="auto"/>
        <w:rPr>
          <w:bCs/>
          <w:i/>
          <w:sz w:val="28"/>
          <w:szCs w:val="28"/>
        </w:rPr>
      </w:pPr>
    </w:p>
    <w:p w:rsidR="0066194C" w:rsidRDefault="0066194C" w:rsidP="006E2207">
      <w:pPr>
        <w:spacing w:line="276" w:lineRule="auto"/>
        <w:rPr>
          <w:bCs/>
          <w:i/>
          <w:sz w:val="22"/>
          <w:szCs w:val="22"/>
        </w:rPr>
      </w:pPr>
    </w:p>
    <w:p w:rsidR="0066194C" w:rsidRDefault="0066194C" w:rsidP="006E2207">
      <w:pPr>
        <w:spacing w:line="276" w:lineRule="auto"/>
        <w:rPr>
          <w:bCs/>
          <w:i/>
          <w:sz w:val="22"/>
          <w:szCs w:val="22"/>
        </w:rPr>
      </w:pPr>
    </w:p>
    <w:p w:rsidR="0066194C" w:rsidRDefault="0066194C" w:rsidP="006E2207">
      <w:pPr>
        <w:spacing w:line="276" w:lineRule="auto"/>
        <w:rPr>
          <w:bCs/>
          <w:i/>
          <w:sz w:val="22"/>
          <w:szCs w:val="22"/>
        </w:rPr>
      </w:pPr>
    </w:p>
    <w:p w:rsidR="0066194C" w:rsidRDefault="0066194C" w:rsidP="006E2207">
      <w:pPr>
        <w:spacing w:line="276" w:lineRule="auto"/>
        <w:rPr>
          <w:bCs/>
          <w:i/>
          <w:sz w:val="22"/>
          <w:szCs w:val="22"/>
        </w:rPr>
      </w:pPr>
    </w:p>
    <w:p w:rsidR="0066194C" w:rsidRDefault="0066194C" w:rsidP="006E2207">
      <w:pPr>
        <w:spacing w:line="276" w:lineRule="auto"/>
        <w:rPr>
          <w:bCs/>
          <w:i/>
          <w:sz w:val="22"/>
          <w:szCs w:val="22"/>
        </w:rPr>
      </w:pPr>
    </w:p>
    <w:p w:rsidR="006E1864" w:rsidRDefault="006E1864" w:rsidP="006E2207">
      <w:pPr>
        <w:spacing w:line="276" w:lineRule="auto"/>
        <w:rPr>
          <w:bCs/>
          <w:i/>
          <w:sz w:val="22"/>
          <w:szCs w:val="22"/>
        </w:rPr>
      </w:pPr>
    </w:p>
    <w:p w:rsidR="006E1864" w:rsidRDefault="006E1864" w:rsidP="006E2207">
      <w:pPr>
        <w:spacing w:line="276" w:lineRule="auto"/>
        <w:rPr>
          <w:bCs/>
          <w:i/>
          <w:sz w:val="22"/>
          <w:szCs w:val="22"/>
        </w:rPr>
      </w:pPr>
    </w:p>
    <w:p w:rsidR="006E1864" w:rsidRDefault="006E1864" w:rsidP="006E2207">
      <w:pPr>
        <w:spacing w:line="276" w:lineRule="auto"/>
        <w:rPr>
          <w:bCs/>
          <w:i/>
          <w:sz w:val="22"/>
          <w:szCs w:val="22"/>
        </w:rPr>
      </w:pPr>
    </w:p>
    <w:p w:rsidR="006E1864" w:rsidRDefault="006E1864" w:rsidP="006E2207">
      <w:pPr>
        <w:spacing w:line="276" w:lineRule="auto"/>
        <w:rPr>
          <w:bCs/>
          <w:i/>
          <w:sz w:val="22"/>
          <w:szCs w:val="22"/>
        </w:rPr>
      </w:pPr>
    </w:p>
    <w:p w:rsidR="006E1864" w:rsidRDefault="006E1864" w:rsidP="006E2207">
      <w:pPr>
        <w:spacing w:line="276" w:lineRule="auto"/>
        <w:rPr>
          <w:bCs/>
          <w:i/>
          <w:sz w:val="22"/>
          <w:szCs w:val="22"/>
        </w:rPr>
      </w:pPr>
    </w:p>
    <w:p w:rsidR="006E1864" w:rsidRDefault="006E1864" w:rsidP="006E2207">
      <w:pPr>
        <w:spacing w:line="276" w:lineRule="auto"/>
        <w:rPr>
          <w:bCs/>
          <w:i/>
          <w:sz w:val="22"/>
          <w:szCs w:val="22"/>
        </w:rPr>
      </w:pPr>
    </w:p>
    <w:p w:rsidR="006E1864" w:rsidRDefault="006E1864" w:rsidP="006E2207">
      <w:pPr>
        <w:spacing w:line="276" w:lineRule="auto"/>
        <w:rPr>
          <w:bCs/>
          <w:i/>
          <w:sz w:val="22"/>
          <w:szCs w:val="22"/>
        </w:rPr>
      </w:pPr>
    </w:p>
    <w:p w:rsidR="006E1864" w:rsidRDefault="006E1864" w:rsidP="006E2207">
      <w:pPr>
        <w:spacing w:line="276" w:lineRule="auto"/>
        <w:rPr>
          <w:bCs/>
          <w:i/>
          <w:sz w:val="22"/>
          <w:szCs w:val="22"/>
        </w:rPr>
      </w:pPr>
    </w:p>
    <w:p w:rsidR="00ED21D4" w:rsidRPr="006E1864" w:rsidRDefault="00ED21D4" w:rsidP="006E2207">
      <w:pPr>
        <w:spacing w:line="276" w:lineRule="auto"/>
        <w:rPr>
          <w:bCs/>
          <w:i/>
        </w:rPr>
      </w:pPr>
      <w:r w:rsidRPr="006E1864">
        <w:rPr>
          <w:bCs/>
          <w:i/>
        </w:rPr>
        <w:t>Załączniki:</w:t>
      </w:r>
    </w:p>
    <w:p w:rsidR="00ED21D4" w:rsidRPr="006E1864" w:rsidRDefault="00ED21D4" w:rsidP="006E2207">
      <w:pPr>
        <w:numPr>
          <w:ilvl w:val="0"/>
          <w:numId w:val="11"/>
        </w:numPr>
        <w:spacing w:line="276" w:lineRule="auto"/>
        <w:jc w:val="both"/>
        <w:rPr>
          <w:bCs/>
          <w:i/>
        </w:rPr>
      </w:pPr>
      <w:r w:rsidRPr="006E1864">
        <w:rPr>
          <w:bCs/>
          <w:i/>
        </w:rPr>
        <w:t>Formularz Oferty.</w:t>
      </w:r>
    </w:p>
    <w:p w:rsidR="00ED21D4" w:rsidRPr="006E1864" w:rsidRDefault="00ED21D4" w:rsidP="006E2207">
      <w:pPr>
        <w:numPr>
          <w:ilvl w:val="0"/>
          <w:numId w:val="11"/>
        </w:numPr>
        <w:spacing w:line="276" w:lineRule="auto"/>
        <w:jc w:val="both"/>
        <w:rPr>
          <w:bCs/>
          <w:i/>
        </w:rPr>
      </w:pPr>
      <w:r w:rsidRPr="006E1864">
        <w:rPr>
          <w:bCs/>
          <w:i/>
        </w:rPr>
        <w:t xml:space="preserve">Formularz oświadczenia Wnioskodawcy o spełnieniu warunków udziału w </w:t>
      </w:r>
      <w:r w:rsidR="003513F6" w:rsidRPr="006E1864">
        <w:rPr>
          <w:bCs/>
          <w:i/>
        </w:rPr>
        <w:t>p</w:t>
      </w:r>
      <w:r w:rsidRPr="006E1864">
        <w:rPr>
          <w:bCs/>
          <w:i/>
        </w:rPr>
        <w:t>ostępowaniu.</w:t>
      </w:r>
    </w:p>
    <w:p w:rsidR="003513F6" w:rsidRPr="006E1864" w:rsidRDefault="00ED21D4" w:rsidP="006E2207">
      <w:pPr>
        <w:numPr>
          <w:ilvl w:val="0"/>
          <w:numId w:val="11"/>
        </w:numPr>
        <w:spacing w:line="276" w:lineRule="auto"/>
        <w:jc w:val="both"/>
        <w:rPr>
          <w:bCs/>
          <w:i/>
        </w:rPr>
      </w:pPr>
      <w:r w:rsidRPr="006E1864">
        <w:rPr>
          <w:bCs/>
          <w:i/>
        </w:rPr>
        <w:t>Wykaz zrealizowanyc</w:t>
      </w:r>
      <w:r w:rsidR="003C4E94" w:rsidRPr="006E1864">
        <w:rPr>
          <w:bCs/>
          <w:i/>
        </w:rPr>
        <w:t>h usług</w:t>
      </w:r>
      <w:r w:rsidR="003513F6" w:rsidRPr="006E1864">
        <w:rPr>
          <w:bCs/>
          <w:i/>
        </w:rPr>
        <w:t xml:space="preserve"> o podobnym charakterze. </w:t>
      </w:r>
    </w:p>
    <w:p w:rsidR="006E1864" w:rsidRDefault="006E1864" w:rsidP="006E2207">
      <w:pPr>
        <w:numPr>
          <w:ilvl w:val="0"/>
          <w:numId w:val="11"/>
        </w:numPr>
        <w:spacing w:line="276" w:lineRule="auto"/>
        <w:jc w:val="both"/>
        <w:rPr>
          <w:i/>
        </w:rPr>
      </w:pPr>
      <w:r w:rsidRPr="006E1864">
        <w:rPr>
          <w:i/>
        </w:rPr>
        <w:t>Dane prelegentów wraz z opisem</w:t>
      </w:r>
      <w:r>
        <w:rPr>
          <w:i/>
        </w:rPr>
        <w:t>.</w:t>
      </w:r>
    </w:p>
    <w:p w:rsidR="006E1864" w:rsidRDefault="006E1864">
      <w:pPr>
        <w:rPr>
          <w:i/>
        </w:rPr>
      </w:pPr>
    </w:p>
    <w:p w:rsidR="006E1864" w:rsidRPr="006E1864" w:rsidRDefault="006E1864" w:rsidP="006E1864">
      <w:pPr>
        <w:spacing w:line="276" w:lineRule="auto"/>
        <w:ind w:left="720"/>
        <w:jc w:val="both"/>
        <w:rPr>
          <w:bCs/>
          <w:i/>
        </w:rPr>
      </w:pPr>
    </w:p>
    <w:p w:rsidR="006A5B9F" w:rsidRPr="00A52F5F" w:rsidRDefault="00F60B57" w:rsidP="006E2207">
      <w:pPr>
        <w:spacing w:line="276" w:lineRule="auto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75055" cy="709295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B9F" w:rsidRPr="00A52F5F">
        <w:rPr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drawing>
          <wp:inline distT="0" distB="0" distL="0" distR="0">
            <wp:extent cx="665480" cy="680085"/>
            <wp:effectExtent l="1905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B9F" w:rsidRPr="00A52F5F">
        <w:rPr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drawing>
          <wp:inline distT="0" distB="0" distL="0" distR="0">
            <wp:extent cx="1704340" cy="723900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B9F" w:rsidRPr="00A52F5F">
        <w:rPr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>
            <wp:extent cx="1170305" cy="760730"/>
            <wp:effectExtent l="1905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B9F" w:rsidRPr="00A52F5F" w:rsidRDefault="006A5B9F" w:rsidP="006E2207">
      <w:pPr>
        <w:spacing w:line="276" w:lineRule="auto"/>
        <w:jc w:val="right"/>
        <w:rPr>
          <w:bCs/>
          <w:i/>
          <w:sz w:val="28"/>
          <w:szCs w:val="28"/>
        </w:rPr>
      </w:pPr>
      <w:r w:rsidRPr="00A52F5F">
        <w:rPr>
          <w:b/>
          <w:bCs/>
          <w:i/>
          <w:sz w:val="28"/>
          <w:szCs w:val="28"/>
        </w:rPr>
        <w:t>Załącznik Nr 1</w:t>
      </w:r>
      <w:r w:rsidRPr="00A52F5F">
        <w:rPr>
          <w:bCs/>
          <w:i/>
          <w:sz w:val="28"/>
          <w:szCs w:val="28"/>
        </w:rPr>
        <w:t xml:space="preserve"> </w:t>
      </w:r>
      <w:r w:rsidRPr="00A52F5F">
        <w:rPr>
          <w:bCs/>
          <w:i/>
          <w:sz w:val="28"/>
          <w:szCs w:val="28"/>
        </w:rPr>
        <w:br/>
        <w:t xml:space="preserve">do zapytania ofertowego z dnia </w:t>
      </w:r>
      <w:r w:rsidR="006E1864">
        <w:rPr>
          <w:bCs/>
          <w:i/>
          <w:sz w:val="28"/>
          <w:szCs w:val="28"/>
        </w:rPr>
        <w:t>14</w:t>
      </w:r>
      <w:r w:rsidR="00B43A3A">
        <w:rPr>
          <w:bCs/>
          <w:i/>
          <w:sz w:val="28"/>
          <w:szCs w:val="28"/>
        </w:rPr>
        <w:t xml:space="preserve"> grudnia</w:t>
      </w:r>
      <w:r w:rsidRPr="00A52F5F">
        <w:rPr>
          <w:bCs/>
          <w:i/>
          <w:sz w:val="28"/>
          <w:szCs w:val="28"/>
        </w:rPr>
        <w:t xml:space="preserve"> 2012</w:t>
      </w:r>
      <w:r w:rsidR="006E1864">
        <w:rPr>
          <w:bCs/>
          <w:i/>
          <w:sz w:val="28"/>
          <w:szCs w:val="28"/>
        </w:rPr>
        <w:t xml:space="preserve"> </w:t>
      </w:r>
      <w:r w:rsidRPr="00A52F5F">
        <w:rPr>
          <w:bCs/>
          <w:i/>
          <w:sz w:val="28"/>
          <w:szCs w:val="28"/>
        </w:rPr>
        <w:t>r.</w:t>
      </w:r>
    </w:p>
    <w:p w:rsidR="006A5B9F" w:rsidRPr="00A52F5F" w:rsidRDefault="006A5B9F" w:rsidP="006E2207">
      <w:pPr>
        <w:spacing w:line="276" w:lineRule="auto"/>
        <w:rPr>
          <w:bCs/>
          <w:sz w:val="28"/>
          <w:szCs w:val="28"/>
        </w:rPr>
      </w:pPr>
    </w:p>
    <w:p w:rsidR="006A5B9F" w:rsidRPr="00A52F5F" w:rsidRDefault="006A5B9F" w:rsidP="006E2207">
      <w:pPr>
        <w:spacing w:line="276" w:lineRule="auto"/>
        <w:rPr>
          <w:bCs/>
          <w:sz w:val="28"/>
          <w:szCs w:val="28"/>
        </w:rPr>
      </w:pPr>
    </w:p>
    <w:p w:rsidR="006A5B9F" w:rsidRPr="00A52F5F" w:rsidRDefault="006A5B9F" w:rsidP="006E2207">
      <w:pPr>
        <w:spacing w:line="276" w:lineRule="auto"/>
        <w:rPr>
          <w:bCs/>
          <w:sz w:val="28"/>
          <w:szCs w:val="28"/>
        </w:rPr>
      </w:pPr>
      <w:r w:rsidRPr="00A52F5F">
        <w:rPr>
          <w:bCs/>
          <w:sz w:val="28"/>
          <w:szCs w:val="28"/>
        </w:rPr>
        <w:t>........................................................</w:t>
      </w:r>
    </w:p>
    <w:p w:rsidR="006A5B9F" w:rsidRPr="00A52F5F" w:rsidRDefault="006A5B9F" w:rsidP="006E2207">
      <w:pPr>
        <w:spacing w:line="276" w:lineRule="auto"/>
        <w:rPr>
          <w:bCs/>
          <w:i/>
        </w:rPr>
      </w:pPr>
      <w:r w:rsidRPr="00A52F5F">
        <w:rPr>
          <w:bCs/>
          <w:i/>
        </w:rPr>
        <w:t xml:space="preserve">               (pieczęć Wykonawcy)</w:t>
      </w:r>
    </w:p>
    <w:p w:rsidR="006A5B9F" w:rsidRPr="00A52F5F" w:rsidRDefault="006A5B9F" w:rsidP="006E2207">
      <w:pPr>
        <w:spacing w:line="276" w:lineRule="auto"/>
        <w:rPr>
          <w:b/>
          <w:bCs/>
          <w:sz w:val="28"/>
          <w:szCs w:val="28"/>
        </w:rPr>
      </w:pPr>
    </w:p>
    <w:p w:rsidR="006A5B9F" w:rsidRPr="00A52F5F" w:rsidRDefault="006A5B9F" w:rsidP="006E2207">
      <w:pPr>
        <w:spacing w:line="276" w:lineRule="auto"/>
        <w:rPr>
          <w:b/>
          <w:bCs/>
          <w:sz w:val="28"/>
          <w:szCs w:val="28"/>
        </w:rPr>
      </w:pPr>
    </w:p>
    <w:p w:rsidR="006A5B9F" w:rsidRPr="00EA0660" w:rsidRDefault="006A5B9F" w:rsidP="006E2207">
      <w:pPr>
        <w:spacing w:line="276" w:lineRule="auto"/>
        <w:jc w:val="right"/>
        <w:rPr>
          <w:b/>
          <w:bCs/>
          <w:sz w:val="32"/>
          <w:szCs w:val="32"/>
        </w:rPr>
      </w:pPr>
      <w:r w:rsidRPr="00EA0660">
        <w:rPr>
          <w:b/>
          <w:bCs/>
          <w:sz w:val="32"/>
          <w:szCs w:val="32"/>
        </w:rPr>
        <w:t xml:space="preserve">Stowarzyszenie „Dziedzictwo i Rozwój”                             </w:t>
      </w:r>
    </w:p>
    <w:p w:rsidR="006A5B9F" w:rsidRPr="00EA0660" w:rsidRDefault="003A200C" w:rsidP="006E2207">
      <w:pPr>
        <w:spacing w:line="276" w:lineRule="auto"/>
        <w:jc w:val="right"/>
        <w:rPr>
          <w:b/>
          <w:bCs/>
          <w:sz w:val="32"/>
          <w:szCs w:val="32"/>
        </w:rPr>
      </w:pPr>
      <w:r w:rsidRPr="00EA0660">
        <w:rPr>
          <w:b/>
          <w:bCs/>
          <w:sz w:val="32"/>
          <w:szCs w:val="32"/>
        </w:rPr>
        <w:t>ul. Wojska Polskiego 80A</w:t>
      </w:r>
    </w:p>
    <w:p w:rsidR="006A5B9F" w:rsidRPr="00EA0660" w:rsidRDefault="006A5B9F" w:rsidP="006E2207">
      <w:pPr>
        <w:spacing w:line="276" w:lineRule="auto"/>
        <w:jc w:val="right"/>
        <w:rPr>
          <w:b/>
          <w:bCs/>
          <w:sz w:val="32"/>
          <w:szCs w:val="32"/>
        </w:rPr>
      </w:pPr>
      <w:r w:rsidRPr="00EA0660">
        <w:rPr>
          <w:b/>
          <w:bCs/>
          <w:sz w:val="32"/>
          <w:szCs w:val="32"/>
        </w:rPr>
        <w:t>26 – 700 Zwoleń</w:t>
      </w:r>
    </w:p>
    <w:p w:rsidR="006A5B9F" w:rsidRPr="00A52F5F" w:rsidRDefault="006A5B9F" w:rsidP="006E2207">
      <w:pPr>
        <w:spacing w:line="276" w:lineRule="auto"/>
        <w:rPr>
          <w:b/>
          <w:bCs/>
          <w:sz w:val="28"/>
          <w:szCs w:val="28"/>
        </w:rPr>
      </w:pPr>
    </w:p>
    <w:p w:rsidR="006A5B9F" w:rsidRPr="00A52F5F" w:rsidRDefault="006A5B9F" w:rsidP="006E2207">
      <w:pPr>
        <w:spacing w:line="276" w:lineRule="auto"/>
        <w:rPr>
          <w:b/>
          <w:bCs/>
          <w:sz w:val="28"/>
          <w:szCs w:val="28"/>
        </w:rPr>
      </w:pPr>
    </w:p>
    <w:p w:rsidR="006A5B9F" w:rsidRPr="00A52F5F" w:rsidRDefault="006A5B9F" w:rsidP="006E2207">
      <w:pPr>
        <w:spacing w:line="276" w:lineRule="auto"/>
        <w:jc w:val="center"/>
        <w:rPr>
          <w:b/>
          <w:bCs/>
          <w:sz w:val="28"/>
          <w:szCs w:val="28"/>
        </w:rPr>
      </w:pPr>
      <w:r w:rsidRPr="00A52F5F">
        <w:rPr>
          <w:b/>
          <w:bCs/>
          <w:sz w:val="28"/>
          <w:szCs w:val="28"/>
        </w:rPr>
        <w:t>FORMULARZ OFERTY</w:t>
      </w:r>
    </w:p>
    <w:p w:rsidR="00403E53" w:rsidRPr="00766710" w:rsidRDefault="006A5B9F" w:rsidP="00403E53">
      <w:pPr>
        <w:spacing w:line="276" w:lineRule="auto"/>
        <w:jc w:val="center"/>
        <w:rPr>
          <w:b/>
          <w:sz w:val="28"/>
          <w:szCs w:val="28"/>
        </w:rPr>
      </w:pPr>
      <w:r w:rsidRPr="00766710">
        <w:rPr>
          <w:b/>
          <w:bCs/>
          <w:sz w:val="28"/>
          <w:szCs w:val="28"/>
        </w:rPr>
        <w:t xml:space="preserve">odpowiadając na zapytanie dotyczące </w:t>
      </w:r>
      <w:r w:rsidR="00766710" w:rsidRPr="00766710">
        <w:rPr>
          <w:b/>
          <w:sz w:val="28"/>
          <w:szCs w:val="28"/>
        </w:rPr>
        <w:t>zorganizowania i koordynacji konferencji na temat dietetyki oraz zdrowego stylu życia pt. „II Niedziela ze zdrowiem w Zwoleniu”</w:t>
      </w:r>
    </w:p>
    <w:p w:rsidR="006A5B9F" w:rsidRPr="00766710" w:rsidRDefault="006A5B9F" w:rsidP="006E2207">
      <w:pPr>
        <w:spacing w:line="276" w:lineRule="auto"/>
        <w:jc w:val="center"/>
        <w:rPr>
          <w:b/>
          <w:bCs/>
          <w:sz w:val="28"/>
          <w:szCs w:val="28"/>
        </w:rPr>
      </w:pPr>
      <w:r w:rsidRPr="00766710">
        <w:rPr>
          <w:b/>
          <w:bCs/>
          <w:sz w:val="28"/>
          <w:szCs w:val="28"/>
        </w:rPr>
        <w:t>oferuję/</w:t>
      </w:r>
      <w:proofErr w:type="spellStart"/>
      <w:r w:rsidRPr="00766710">
        <w:rPr>
          <w:b/>
          <w:bCs/>
          <w:sz w:val="28"/>
          <w:szCs w:val="28"/>
        </w:rPr>
        <w:t>emy</w:t>
      </w:r>
      <w:proofErr w:type="spellEnd"/>
      <w:r w:rsidRPr="00766710">
        <w:rPr>
          <w:b/>
          <w:bCs/>
          <w:sz w:val="28"/>
          <w:szCs w:val="28"/>
        </w:rPr>
        <w:t xml:space="preserve"> wykonanie przedmiotowego zadania:</w:t>
      </w:r>
    </w:p>
    <w:p w:rsidR="006A5B9F" w:rsidRPr="00A52F5F" w:rsidRDefault="006A5B9F" w:rsidP="006E2207">
      <w:pPr>
        <w:spacing w:line="276" w:lineRule="auto"/>
        <w:rPr>
          <w:b/>
          <w:bCs/>
          <w:sz w:val="28"/>
          <w:szCs w:val="28"/>
        </w:rPr>
      </w:pPr>
    </w:p>
    <w:p w:rsidR="006A5B9F" w:rsidRPr="00A92DF9" w:rsidRDefault="006A5B9F" w:rsidP="006E2207">
      <w:pPr>
        <w:spacing w:line="276" w:lineRule="auto"/>
        <w:rPr>
          <w:b/>
          <w:bCs/>
        </w:rPr>
      </w:pPr>
      <w:r w:rsidRPr="00A92DF9">
        <w:rPr>
          <w:b/>
          <w:bCs/>
        </w:rPr>
        <w:t xml:space="preserve">I. Dane Oferenta : </w:t>
      </w:r>
    </w:p>
    <w:p w:rsidR="006A5B9F" w:rsidRPr="00A92DF9" w:rsidRDefault="006A5B9F" w:rsidP="006E2207">
      <w:pPr>
        <w:spacing w:line="276" w:lineRule="auto"/>
        <w:rPr>
          <w:bCs/>
        </w:rPr>
      </w:pPr>
      <w:r w:rsidRPr="00A92DF9">
        <w:rPr>
          <w:bCs/>
        </w:rPr>
        <w:t xml:space="preserve">Nazwa: .................................................................................................................................. </w:t>
      </w:r>
    </w:p>
    <w:p w:rsidR="006A5B9F" w:rsidRPr="00A92DF9" w:rsidRDefault="008132A4" w:rsidP="006E2207">
      <w:pPr>
        <w:spacing w:line="276" w:lineRule="auto"/>
        <w:rPr>
          <w:bCs/>
        </w:rPr>
      </w:pPr>
      <w:r w:rsidRPr="00A92DF9">
        <w:rPr>
          <w:bCs/>
        </w:rPr>
        <w:t>Adres</w:t>
      </w:r>
      <w:r w:rsidR="006A5B9F" w:rsidRPr="00A92DF9">
        <w:rPr>
          <w:bCs/>
        </w:rPr>
        <w:t xml:space="preserve">: ................................................................................................................................. </w:t>
      </w:r>
    </w:p>
    <w:p w:rsidR="006A5B9F" w:rsidRPr="00A92DF9" w:rsidRDefault="006A5B9F" w:rsidP="006E2207">
      <w:pPr>
        <w:spacing w:line="276" w:lineRule="auto"/>
        <w:rPr>
          <w:bCs/>
        </w:rPr>
      </w:pPr>
      <w:r w:rsidRPr="00A92DF9">
        <w:rPr>
          <w:bCs/>
        </w:rPr>
        <w:t xml:space="preserve">Nr telefonu/faksu: ................................................................................................................. </w:t>
      </w:r>
    </w:p>
    <w:p w:rsidR="006A5B9F" w:rsidRPr="00A92DF9" w:rsidRDefault="006A5B9F" w:rsidP="006E2207">
      <w:pPr>
        <w:spacing w:line="276" w:lineRule="auto"/>
        <w:rPr>
          <w:bCs/>
        </w:rPr>
      </w:pPr>
      <w:r w:rsidRPr="00A92DF9">
        <w:rPr>
          <w:bCs/>
        </w:rPr>
        <w:t xml:space="preserve">Internet: http:// ...................................................................................................................... </w:t>
      </w:r>
    </w:p>
    <w:p w:rsidR="006A5B9F" w:rsidRPr="00A92DF9" w:rsidRDefault="006A5B9F" w:rsidP="006E2207">
      <w:pPr>
        <w:spacing w:line="276" w:lineRule="auto"/>
        <w:rPr>
          <w:bCs/>
        </w:rPr>
      </w:pPr>
      <w:r w:rsidRPr="00A92DF9">
        <w:rPr>
          <w:bCs/>
        </w:rPr>
        <w:t xml:space="preserve">e-mail: ......................................................@......................................................................... </w:t>
      </w:r>
    </w:p>
    <w:p w:rsidR="006A5B9F" w:rsidRPr="00A92DF9" w:rsidRDefault="006A5B9F" w:rsidP="006E2207">
      <w:pPr>
        <w:spacing w:line="276" w:lineRule="auto"/>
        <w:rPr>
          <w:bCs/>
        </w:rPr>
      </w:pPr>
      <w:r w:rsidRPr="00A92DF9">
        <w:rPr>
          <w:bCs/>
        </w:rPr>
        <w:t xml:space="preserve">REGON ..........................................................; NIP ............................................................. </w:t>
      </w:r>
    </w:p>
    <w:p w:rsidR="006A5B9F" w:rsidRPr="00A92DF9" w:rsidRDefault="006A5B9F" w:rsidP="006E2207">
      <w:pPr>
        <w:spacing w:line="276" w:lineRule="auto"/>
        <w:rPr>
          <w:b/>
          <w:bCs/>
        </w:rPr>
      </w:pPr>
    </w:p>
    <w:p w:rsidR="006A5B9F" w:rsidRPr="00A92DF9" w:rsidRDefault="006A5B9F" w:rsidP="006E2207">
      <w:pPr>
        <w:spacing w:line="276" w:lineRule="auto"/>
        <w:rPr>
          <w:b/>
          <w:bCs/>
        </w:rPr>
      </w:pPr>
      <w:r w:rsidRPr="00A92DF9">
        <w:rPr>
          <w:b/>
          <w:bCs/>
        </w:rPr>
        <w:t>II. Tryb post</w:t>
      </w:r>
      <w:r w:rsidRPr="00A92DF9">
        <w:rPr>
          <w:b/>
        </w:rPr>
        <w:t>ę</w:t>
      </w:r>
      <w:r w:rsidRPr="00A92DF9">
        <w:rPr>
          <w:b/>
          <w:bCs/>
        </w:rPr>
        <w:t xml:space="preserve">powania: </w:t>
      </w:r>
      <w:r w:rsidRPr="00A92DF9">
        <w:rPr>
          <w:bCs/>
        </w:rPr>
        <w:t>Zapytanie</w:t>
      </w:r>
      <w:r w:rsidRPr="00A92DF9">
        <w:rPr>
          <w:b/>
          <w:bCs/>
        </w:rPr>
        <w:t xml:space="preserve"> </w:t>
      </w:r>
      <w:r w:rsidRPr="00A92DF9">
        <w:rPr>
          <w:bCs/>
        </w:rPr>
        <w:t>ofertowe</w:t>
      </w:r>
    </w:p>
    <w:p w:rsidR="00B43A3A" w:rsidRPr="006A5B9F" w:rsidRDefault="00B43A3A" w:rsidP="00B43A3A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B43A3A" w:rsidRPr="00B43A3A" w:rsidRDefault="00B43A3A" w:rsidP="00B43A3A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Oferuję/</w:t>
      </w:r>
      <w:proofErr w:type="spellStart"/>
      <w:r w:rsidRPr="00B43A3A">
        <w:rPr>
          <w:rFonts w:ascii="Times New Roman" w:hAnsi="Times New Roman"/>
          <w:sz w:val="24"/>
          <w:szCs w:val="24"/>
        </w:rPr>
        <w:t>emy</w:t>
      </w:r>
      <w:proofErr w:type="spellEnd"/>
      <w:r w:rsidRPr="00B43A3A">
        <w:rPr>
          <w:rFonts w:ascii="Times New Roman" w:hAnsi="Times New Roman"/>
          <w:sz w:val="24"/>
          <w:szCs w:val="24"/>
        </w:rPr>
        <w:t xml:space="preserve"> wykonanie przedmiotu zamówienia za cenę:</w:t>
      </w:r>
    </w:p>
    <w:p w:rsidR="00B43A3A" w:rsidRPr="00B43A3A" w:rsidRDefault="00B43A3A" w:rsidP="00B43A3A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- netto złotych: .............................................. </w:t>
      </w:r>
    </w:p>
    <w:p w:rsidR="00B43A3A" w:rsidRPr="00B43A3A" w:rsidRDefault="00B43A3A" w:rsidP="00B43A3A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(słownie:............................................................……………...................................................) </w:t>
      </w:r>
    </w:p>
    <w:p w:rsidR="00B43A3A" w:rsidRPr="00B43A3A" w:rsidRDefault="00B43A3A" w:rsidP="00B43A3A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- brutto złotych:.............................................. </w:t>
      </w:r>
    </w:p>
    <w:p w:rsidR="00B43A3A" w:rsidRPr="00B43A3A" w:rsidRDefault="00B43A3A" w:rsidP="00B43A3A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(słownie:...............................................................................………………..............................) </w:t>
      </w:r>
    </w:p>
    <w:p w:rsidR="00B43A3A" w:rsidRPr="00B43A3A" w:rsidRDefault="00B43A3A" w:rsidP="00B43A3A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- w tym podatek VAT w wysokości ........%, to jest w kwocie: ..........................zł </w:t>
      </w:r>
    </w:p>
    <w:p w:rsidR="00B43A3A" w:rsidRPr="00B43A3A" w:rsidRDefault="00B43A3A" w:rsidP="00B43A3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(słownie:.....................................................................……………...........................................)   </w:t>
      </w:r>
    </w:p>
    <w:p w:rsidR="00B43A3A" w:rsidRPr="00B43A3A" w:rsidRDefault="00B43A3A" w:rsidP="00B43A3A">
      <w:pPr>
        <w:autoSpaceDE w:val="0"/>
        <w:autoSpaceDN w:val="0"/>
        <w:adjustRightInd w:val="0"/>
        <w:jc w:val="both"/>
      </w:pPr>
    </w:p>
    <w:p w:rsidR="00B43A3A" w:rsidRPr="00B43A3A" w:rsidRDefault="00B43A3A" w:rsidP="00B43A3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Deklaruję/my ponadto termin wykonania zamówienia zgodnie z zapisami podanymi </w:t>
      </w:r>
      <w:r w:rsidRPr="00B43A3A">
        <w:rPr>
          <w:rFonts w:ascii="Times New Roman" w:hAnsi="Times New Roman"/>
          <w:sz w:val="24"/>
          <w:szCs w:val="24"/>
        </w:rPr>
        <w:br/>
        <w:t>w zapytaniu ofertowym.</w:t>
      </w:r>
    </w:p>
    <w:p w:rsidR="00B43A3A" w:rsidRPr="00B43A3A" w:rsidRDefault="00B43A3A" w:rsidP="00B43A3A">
      <w:pPr>
        <w:autoSpaceDE w:val="0"/>
        <w:autoSpaceDN w:val="0"/>
        <w:adjustRightInd w:val="0"/>
        <w:jc w:val="both"/>
      </w:pPr>
    </w:p>
    <w:p w:rsidR="00B43A3A" w:rsidRPr="00B43A3A" w:rsidRDefault="00B43A3A" w:rsidP="00B43A3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Oświadczam/y, że:</w:t>
      </w:r>
    </w:p>
    <w:p w:rsidR="00B43A3A" w:rsidRPr="00B43A3A" w:rsidRDefault="00B43A3A" w:rsidP="00B43A3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zapoznałem/</w:t>
      </w:r>
      <w:proofErr w:type="spellStart"/>
      <w:r w:rsidRPr="00B43A3A">
        <w:rPr>
          <w:rFonts w:ascii="Times New Roman" w:hAnsi="Times New Roman"/>
          <w:sz w:val="24"/>
          <w:szCs w:val="24"/>
        </w:rPr>
        <w:t>liśmy</w:t>
      </w:r>
      <w:proofErr w:type="spellEnd"/>
      <w:r w:rsidRPr="00B43A3A">
        <w:rPr>
          <w:rFonts w:ascii="Times New Roman" w:hAnsi="Times New Roman"/>
          <w:sz w:val="24"/>
          <w:szCs w:val="24"/>
        </w:rPr>
        <w:t xml:space="preserve"> się z opisem przedmiotu zamówienia i nie wnoszę/simy do niego zastrzeżeń,</w:t>
      </w:r>
    </w:p>
    <w:p w:rsidR="00B43A3A" w:rsidRPr="00B43A3A" w:rsidRDefault="00B43A3A" w:rsidP="00B43A3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lastRenderedPageBreak/>
        <w:t>w razie wybrania mojej/naszej oferty zobowiązuję/</w:t>
      </w:r>
      <w:proofErr w:type="spellStart"/>
      <w:r w:rsidRPr="00B43A3A">
        <w:rPr>
          <w:rFonts w:ascii="Times New Roman" w:hAnsi="Times New Roman"/>
          <w:sz w:val="24"/>
          <w:szCs w:val="24"/>
        </w:rPr>
        <w:t>emy</w:t>
      </w:r>
      <w:proofErr w:type="spellEnd"/>
      <w:r w:rsidRPr="00B43A3A">
        <w:rPr>
          <w:rFonts w:ascii="Times New Roman" w:hAnsi="Times New Roman"/>
          <w:sz w:val="24"/>
          <w:szCs w:val="24"/>
        </w:rPr>
        <w:t xml:space="preserve"> się do podpisania umowy </w:t>
      </w:r>
      <w:r w:rsidRPr="00B43A3A">
        <w:rPr>
          <w:rFonts w:ascii="Times New Roman" w:hAnsi="Times New Roman"/>
          <w:sz w:val="24"/>
          <w:szCs w:val="24"/>
        </w:rPr>
        <w:br/>
        <w:t>w miejscu i terminie określonym przez Zamawiającego.</w:t>
      </w:r>
    </w:p>
    <w:p w:rsidR="00B43A3A" w:rsidRPr="00B43A3A" w:rsidRDefault="00B43A3A" w:rsidP="00B43A3A">
      <w:pPr>
        <w:pStyle w:val="Akapitzlist"/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B43A3A" w:rsidRPr="00B43A3A" w:rsidRDefault="00B43A3A" w:rsidP="00B43A3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Ofertę niniejszą składam/y na kolejno ponumerowanych stronach.</w:t>
      </w:r>
    </w:p>
    <w:p w:rsidR="00B43A3A" w:rsidRPr="00B43A3A" w:rsidRDefault="00B43A3A" w:rsidP="00B43A3A">
      <w:pPr>
        <w:pStyle w:val="Akapitzlist"/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B43A3A" w:rsidRPr="00B43A3A" w:rsidRDefault="00B43A3A" w:rsidP="00B43A3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 w:rsidR="00B43A3A" w:rsidRPr="00B43A3A" w:rsidRDefault="00B43A3A" w:rsidP="00B43A3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B43A3A" w:rsidRPr="00B43A3A" w:rsidRDefault="00B43A3A" w:rsidP="00B43A3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B43A3A" w:rsidRPr="00B43A3A" w:rsidRDefault="00B43A3A" w:rsidP="00B43A3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B43A3A" w:rsidRPr="00B43A3A" w:rsidRDefault="00B43A3A" w:rsidP="00B43A3A">
      <w:pPr>
        <w:pStyle w:val="Akapitzlist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B43A3A" w:rsidRPr="00B43A3A" w:rsidRDefault="00B43A3A" w:rsidP="00B43A3A">
      <w:pPr>
        <w:numPr>
          <w:ilvl w:val="0"/>
          <w:numId w:val="27"/>
        </w:numPr>
        <w:spacing w:after="120"/>
        <w:ind w:left="425" w:hanging="425"/>
        <w:jc w:val="both"/>
        <w:rPr>
          <w:color w:val="000000"/>
        </w:rPr>
      </w:pPr>
      <w:r w:rsidRPr="00B43A3A">
        <w:rPr>
          <w:color w:val="000000"/>
        </w:rPr>
        <w:t>Osobą upoważnioną do kontaktu z Zamawiającym w przypadku udzielenia Mi/Nam zamówienia jest:</w:t>
      </w:r>
    </w:p>
    <w:p w:rsidR="00B43A3A" w:rsidRPr="00B43A3A" w:rsidRDefault="00B43A3A" w:rsidP="00B43A3A">
      <w:pPr>
        <w:spacing w:line="360" w:lineRule="auto"/>
        <w:ind w:left="426"/>
        <w:jc w:val="both"/>
        <w:rPr>
          <w:color w:val="000000"/>
        </w:rPr>
      </w:pPr>
      <w:r w:rsidRPr="00B43A3A">
        <w:rPr>
          <w:color w:val="000000"/>
        </w:rPr>
        <w:t>Imię i Nazwisko: ………………………………………………………………………...</w:t>
      </w:r>
    </w:p>
    <w:p w:rsidR="00B43A3A" w:rsidRPr="00B43A3A" w:rsidRDefault="00B43A3A" w:rsidP="00B43A3A">
      <w:pPr>
        <w:spacing w:line="360" w:lineRule="auto"/>
        <w:ind w:left="426"/>
        <w:jc w:val="both"/>
        <w:rPr>
          <w:color w:val="000000"/>
        </w:rPr>
      </w:pPr>
      <w:r w:rsidRPr="00B43A3A">
        <w:rPr>
          <w:color w:val="000000"/>
        </w:rPr>
        <w:t>Numer Telefonu: ……………………………………………………………………...…</w:t>
      </w:r>
    </w:p>
    <w:p w:rsidR="006A5B9F" w:rsidRDefault="006A5B9F" w:rsidP="006E2207">
      <w:pPr>
        <w:spacing w:line="276" w:lineRule="auto"/>
      </w:pPr>
    </w:p>
    <w:p w:rsidR="00403E53" w:rsidRDefault="00403E53" w:rsidP="006E2207">
      <w:pPr>
        <w:spacing w:line="276" w:lineRule="auto"/>
      </w:pPr>
    </w:p>
    <w:p w:rsidR="00403E53" w:rsidRPr="00A92DF9" w:rsidRDefault="00403E53" w:rsidP="006E2207">
      <w:pPr>
        <w:spacing w:line="276" w:lineRule="auto"/>
      </w:pPr>
    </w:p>
    <w:p w:rsidR="006A5B9F" w:rsidRPr="00A92DF9" w:rsidRDefault="006A5B9F" w:rsidP="006E2207">
      <w:pPr>
        <w:spacing w:line="276" w:lineRule="auto"/>
      </w:pPr>
      <w:r w:rsidRPr="00A92DF9">
        <w:t xml:space="preserve">................................ dn. ............................ </w:t>
      </w:r>
    </w:p>
    <w:p w:rsidR="006A5B9F" w:rsidRPr="00A92DF9" w:rsidRDefault="006A5B9F" w:rsidP="006E2207">
      <w:pPr>
        <w:spacing w:line="276" w:lineRule="auto"/>
      </w:pPr>
    </w:p>
    <w:p w:rsidR="006A5B9F" w:rsidRPr="00A52F5F" w:rsidRDefault="006A5B9F" w:rsidP="006E2207">
      <w:pPr>
        <w:spacing w:line="276" w:lineRule="auto"/>
        <w:jc w:val="right"/>
        <w:rPr>
          <w:sz w:val="28"/>
          <w:szCs w:val="28"/>
        </w:rPr>
      </w:pPr>
      <w:r w:rsidRPr="00A52F5F">
        <w:rPr>
          <w:sz w:val="28"/>
          <w:szCs w:val="28"/>
        </w:rPr>
        <w:t>........................................................</w:t>
      </w:r>
    </w:p>
    <w:p w:rsidR="006A5B9F" w:rsidRPr="00A92DF9" w:rsidRDefault="006A5B9F" w:rsidP="006E2207">
      <w:pPr>
        <w:spacing w:line="276" w:lineRule="auto"/>
        <w:jc w:val="right"/>
        <w:rPr>
          <w:i/>
          <w:iCs/>
          <w:sz w:val="20"/>
          <w:szCs w:val="20"/>
        </w:rPr>
      </w:pPr>
      <w:r w:rsidRPr="00A92DF9">
        <w:rPr>
          <w:i/>
          <w:iCs/>
          <w:sz w:val="20"/>
          <w:szCs w:val="20"/>
        </w:rPr>
        <w:t>podpisy osoby/osób upowa</w:t>
      </w:r>
      <w:r w:rsidRPr="00A92DF9">
        <w:rPr>
          <w:i/>
          <w:sz w:val="20"/>
          <w:szCs w:val="20"/>
        </w:rPr>
        <w:t>ż</w:t>
      </w:r>
      <w:r w:rsidRPr="00A92DF9">
        <w:rPr>
          <w:i/>
          <w:iCs/>
          <w:sz w:val="20"/>
          <w:szCs w:val="20"/>
        </w:rPr>
        <w:t>nionej/</w:t>
      </w:r>
      <w:proofErr w:type="spellStart"/>
      <w:r w:rsidRPr="00A92DF9">
        <w:rPr>
          <w:i/>
          <w:iCs/>
          <w:sz w:val="20"/>
          <w:szCs w:val="20"/>
        </w:rPr>
        <w:t>ych</w:t>
      </w:r>
      <w:proofErr w:type="spellEnd"/>
    </w:p>
    <w:p w:rsidR="006A5B9F" w:rsidRPr="00A92DF9" w:rsidRDefault="006A5B9F" w:rsidP="006E2207">
      <w:pPr>
        <w:spacing w:line="276" w:lineRule="auto"/>
        <w:jc w:val="right"/>
        <w:rPr>
          <w:i/>
          <w:iCs/>
          <w:sz w:val="20"/>
          <w:szCs w:val="20"/>
        </w:rPr>
      </w:pPr>
      <w:r w:rsidRPr="00A92DF9">
        <w:rPr>
          <w:i/>
          <w:iCs/>
          <w:sz w:val="20"/>
          <w:szCs w:val="20"/>
        </w:rPr>
        <w:t>do reprezentowania Wykonawcy</w:t>
      </w:r>
    </w:p>
    <w:p w:rsidR="0032001E" w:rsidRDefault="0032001E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Pr="00A52F5F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32001E" w:rsidRPr="00A52F5F" w:rsidRDefault="00F60B57" w:rsidP="006E2207">
      <w:pPr>
        <w:spacing w:line="276" w:lineRule="auto"/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075055" cy="709295"/>
            <wp:effectExtent l="1905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A52F5F">
        <w:rPr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drawing>
          <wp:inline distT="0" distB="0" distL="0" distR="0">
            <wp:extent cx="665480" cy="680085"/>
            <wp:effectExtent l="19050" t="0" r="127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A52F5F">
        <w:rPr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drawing>
          <wp:inline distT="0" distB="0" distL="0" distR="0">
            <wp:extent cx="1704340" cy="723900"/>
            <wp:effectExtent l="1905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A52F5F">
        <w:rPr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>
            <wp:extent cx="1170305" cy="760730"/>
            <wp:effectExtent l="1905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01E" w:rsidRPr="00A52F5F" w:rsidRDefault="0032001E" w:rsidP="006E2207">
      <w:pPr>
        <w:spacing w:line="276" w:lineRule="auto"/>
        <w:jc w:val="right"/>
        <w:rPr>
          <w:bCs/>
          <w:i/>
          <w:sz w:val="28"/>
          <w:szCs w:val="28"/>
        </w:rPr>
      </w:pPr>
      <w:r w:rsidRPr="00A52F5F">
        <w:rPr>
          <w:b/>
          <w:bCs/>
          <w:i/>
          <w:sz w:val="28"/>
          <w:szCs w:val="28"/>
        </w:rPr>
        <w:t>Załącznik Nr 2</w:t>
      </w:r>
      <w:r w:rsidRPr="00A52F5F">
        <w:rPr>
          <w:bCs/>
          <w:i/>
          <w:sz w:val="28"/>
          <w:szCs w:val="28"/>
        </w:rPr>
        <w:t xml:space="preserve"> </w:t>
      </w:r>
      <w:r w:rsidRPr="00A52F5F">
        <w:rPr>
          <w:bCs/>
          <w:i/>
          <w:sz w:val="28"/>
          <w:szCs w:val="28"/>
        </w:rPr>
        <w:br/>
        <w:t xml:space="preserve">do zapytania ofertowego z dnia </w:t>
      </w:r>
      <w:r w:rsidR="00766710">
        <w:rPr>
          <w:bCs/>
          <w:i/>
          <w:sz w:val="28"/>
          <w:szCs w:val="28"/>
        </w:rPr>
        <w:t>14</w:t>
      </w:r>
      <w:r w:rsidR="00B43A3A">
        <w:rPr>
          <w:bCs/>
          <w:i/>
          <w:sz w:val="28"/>
          <w:szCs w:val="28"/>
        </w:rPr>
        <w:t xml:space="preserve"> grudnia</w:t>
      </w:r>
      <w:r w:rsidR="00A92DF9" w:rsidRPr="00A52F5F">
        <w:rPr>
          <w:bCs/>
          <w:i/>
          <w:sz w:val="28"/>
          <w:szCs w:val="28"/>
        </w:rPr>
        <w:t xml:space="preserve"> 2012</w:t>
      </w:r>
      <w:r w:rsidR="00766710">
        <w:rPr>
          <w:bCs/>
          <w:i/>
          <w:sz w:val="28"/>
          <w:szCs w:val="28"/>
        </w:rPr>
        <w:t xml:space="preserve"> </w:t>
      </w:r>
      <w:r w:rsidR="00A92DF9" w:rsidRPr="00A52F5F">
        <w:rPr>
          <w:bCs/>
          <w:i/>
          <w:sz w:val="28"/>
          <w:szCs w:val="28"/>
        </w:rPr>
        <w:t>r.</w:t>
      </w:r>
    </w:p>
    <w:p w:rsidR="0032001E" w:rsidRPr="00A52F5F" w:rsidRDefault="0032001E" w:rsidP="006E2207">
      <w:pPr>
        <w:spacing w:line="276" w:lineRule="auto"/>
        <w:rPr>
          <w:bCs/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bCs/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bCs/>
          <w:sz w:val="28"/>
          <w:szCs w:val="28"/>
        </w:rPr>
      </w:pPr>
      <w:r w:rsidRPr="00A52F5F">
        <w:rPr>
          <w:bCs/>
          <w:sz w:val="28"/>
          <w:szCs w:val="28"/>
        </w:rPr>
        <w:t>........................................................</w:t>
      </w:r>
    </w:p>
    <w:p w:rsidR="0032001E" w:rsidRPr="00A52F5F" w:rsidRDefault="0032001E" w:rsidP="006E2207">
      <w:pPr>
        <w:spacing w:line="276" w:lineRule="auto"/>
        <w:rPr>
          <w:bCs/>
          <w:i/>
        </w:rPr>
      </w:pPr>
      <w:r w:rsidRPr="00A52F5F">
        <w:rPr>
          <w:bCs/>
          <w:i/>
        </w:rPr>
        <w:t xml:space="preserve">               (pieczęć Wykonawcy)</w:t>
      </w: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jc w:val="center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jc w:val="center"/>
        <w:rPr>
          <w:b/>
          <w:sz w:val="28"/>
          <w:szCs w:val="28"/>
        </w:rPr>
      </w:pPr>
      <w:r w:rsidRPr="00A52F5F">
        <w:rPr>
          <w:b/>
          <w:sz w:val="28"/>
          <w:szCs w:val="28"/>
        </w:rPr>
        <w:t>OŚWIADCZENIE WYKONAWCY</w:t>
      </w:r>
    </w:p>
    <w:p w:rsidR="0032001E" w:rsidRPr="00A52F5F" w:rsidRDefault="0032001E" w:rsidP="006E2207">
      <w:pPr>
        <w:spacing w:line="276" w:lineRule="auto"/>
        <w:jc w:val="center"/>
        <w:rPr>
          <w:sz w:val="28"/>
          <w:szCs w:val="28"/>
        </w:rPr>
      </w:pPr>
      <w:r w:rsidRPr="00A52F5F">
        <w:rPr>
          <w:sz w:val="28"/>
          <w:szCs w:val="28"/>
        </w:rPr>
        <w:t>o spełnieniu warunków udziału w postępowaniu</w:t>
      </w:r>
    </w:p>
    <w:p w:rsidR="0032001E" w:rsidRPr="00A52F5F" w:rsidRDefault="0032001E" w:rsidP="006E2207">
      <w:pPr>
        <w:spacing w:line="276" w:lineRule="auto"/>
        <w:jc w:val="center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Default="0032001E" w:rsidP="006E2207">
      <w:pPr>
        <w:spacing w:line="276" w:lineRule="auto"/>
        <w:rPr>
          <w:sz w:val="28"/>
          <w:szCs w:val="28"/>
        </w:rPr>
      </w:pPr>
      <w:r w:rsidRPr="00A52F5F">
        <w:rPr>
          <w:sz w:val="28"/>
          <w:szCs w:val="28"/>
        </w:rPr>
        <w:t xml:space="preserve">Składając ofertę w trybie </w:t>
      </w:r>
      <w:r w:rsidRPr="00A52F5F">
        <w:rPr>
          <w:b/>
          <w:sz w:val="28"/>
          <w:szCs w:val="28"/>
        </w:rPr>
        <w:t>zapytania ofertowego</w:t>
      </w:r>
      <w:r w:rsidRPr="00A52F5F">
        <w:rPr>
          <w:sz w:val="28"/>
          <w:szCs w:val="28"/>
        </w:rPr>
        <w:t xml:space="preserve"> na:</w:t>
      </w:r>
    </w:p>
    <w:p w:rsidR="00766710" w:rsidRPr="00A52F5F" w:rsidRDefault="00766710" w:rsidP="006E2207">
      <w:pPr>
        <w:spacing w:line="276" w:lineRule="auto"/>
        <w:rPr>
          <w:sz w:val="28"/>
          <w:szCs w:val="28"/>
        </w:rPr>
      </w:pPr>
    </w:p>
    <w:p w:rsidR="0032001E" w:rsidRPr="00766710" w:rsidRDefault="00766710" w:rsidP="006E2207">
      <w:pPr>
        <w:spacing w:line="276" w:lineRule="auto"/>
        <w:rPr>
          <w:b/>
          <w:sz w:val="32"/>
          <w:szCs w:val="28"/>
        </w:rPr>
      </w:pPr>
      <w:r w:rsidRPr="00766710">
        <w:rPr>
          <w:b/>
          <w:sz w:val="28"/>
        </w:rPr>
        <w:t>zorganizowanie i koordynacja konferencji na temat dietetyki oraz zdrowego stylu życia pt. „II Niedziela ze zdrowiem w Zwoleniu”</w:t>
      </w:r>
    </w:p>
    <w:p w:rsidR="0032001E" w:rsidRPr="00A52F5F" w:rsidRDefault="0032001E" w:rsidP="006E2207">
      <w:pPr>
        <w:spacing w:line="276" w:lineRule="auto"/>
        <w:jc w:val="both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jc w:val="both"/>
        <w:rPr>
          <w:sz w:val="28"/>
          <w:szCs w:val="28"/>
        </w:rPr>
      </w:pPr>
      <w:r w:rsidRPr="00A52F5F">
        <w:rPr>
          <w:sz w:val="28"/>
          <w:szCs w:val="28"/>
        </w:rPr>
        <w:t>oświadczam/y, że posiadam/y uprawnienia do wykonywania zamówienia,</w:t>
      </w:r>
    </w:p>
    <w:p w:rsidR="0032001E" w:rsidRPr="00A52F5F" w:rsidRDefault="0032001E" w:rsidP="006E2207">
      <w:pPr>
        <w:spacing w:line="276" w:lineRule="auto"/>
        <w:jc w:val="both"/>
        <w:rPr>
          <w:sz w:val="28"/>
          <w:szCs w:val="28"/>
        </w:rPr>
      </w:pPr>
      <w:r w:rsidRPr="00A52F5F">
        <w:rPr>
          <w:sz w:val="28"/>
          <w:szCs w:val="28"/>
        </w:rPr>
        <w:t>posiadam/y niezbędną wiedzę i doświadczenie oraz dysponu</w:t>
      </w:r>
      <w:r w:rsidR="00B45209" w:rsidRPr="00A52F5F">
        <w:rPr>
          <w:sz w:val="28"/>
          <w:szCs w:val="28"/>
        </w:rPr>
        <w:t>ję/</w:t>
      </w:r>
      <w:proofErr w:type="spellStart"/>
      <w:r w:rsidR="00B45209" w:rsidRPr="00A52F5F">
        <w:rPr>
          <w:sz w:val="28"/>
          <w:szCs w:val="28"/>
        </w:rPr>
        <w:t>emy</w:t>
      </w:r>
      <w:proofErr w:type="spellEnd"/>
      <w:r w:rsidR="00B45209" w:rsidRPr="00A52F5F">
        <w:rPr>
          <w:sz w:val="28"/>
          <w:szCs w:val="28"/>
        </w:rPr>
        <w:t xml:space="preserve"> potencjałem technicznym </w:t>
      </w:r>
      <w:r w:rsidRPr="00A52F5F">
        <w:rPr>
          <w:sz w:val="28"/>
          <w:szCs w:val="28"/>
        </w:rPr>
        <w:t>i</w:t>
      </w:r>
      <w:r w:rsidR="00766710">
        <w:rPr>
          <w:sz w:val="28"/>
          <w:szCs w:val="28"/>
        </w:rPr>
        <w:t xml:space="preserve"> potencjałem osobowym zdolnym</w:t>
      </w:r>
      <w:r w:rsidRPr="00A52F5F">
        <w:rPr>
          <w:sz w:val="28"/>
          <w:szCs w:val="28"/>
        </w:rPr>
        <w:t xml:space="preserve"> do wykonania przedmiotu zamówienia,</w:t>
      </w:r>
    </w:p>
    <w:p w:rsidR="0032001E" w:rsidRPr="00A52F5F" w:rsidRDefault="0032001E" w:rsidP="006E2207">
      <w:pPr>
        <w:spacing w:line="276" w:lineRule="auto"/>
        <w:jc w:val="both"/>
        <w:rPr>
          <w:sz w:val="28"/>
          <w:szCs w:val="28"/>
        </w:rPr>
      </w:pPr>
      <w:r w:rsidRPr="00A52F5F">
        <w:rPr>
          <w:sz w:val="28"/>
          <w:szCs w:val="28"/>
        </w:rPr>
        <w:t>znajduję/</w:t>
      </w:r>
      <w:proofErr w:type="spellStart"/>
      <w:r w:rsidRPr="00A52F5F">
        <w:rPr>
          <w:sz w:val="28"/>
          <w:szCs w:val="28"/>
        </w:rPr>
        <w:t>emy</w:t>
      </w:r>
      <w:proofErr w:type="spellEnd"/>
      <w:r w:rsidRPr="00A52F5F">
        <w:rPr>
          <w:sz w:val="28"/>
          <w:szCs w:val="28"/>
        </w:rPr>
        <w:t xml:space="preserve"> się w sytuacji ekonomi</w:t>
      </w:r>
      <w:r w:rsidR="00766710">
        <w:rPr>
          <w:sz w:val="28"/>
          <w:szCs w:val="28"/>
        </w:rPr>
        <w:t>cznej i finansowej umożliwiającej</w:t>
      </w:r>
      <w:r w:rsidRPr="00A52F5F">
        <w:rPr>
          <w:sz w:val="28"/>
          <w:szCs w:val="28"/>
        </w:rPr>
        <w:t xml:space="preserve"> wykonanie zamówienia.</w:t>
      </w:r>
    </w:p>
    <w:p w:rsidR="0032001E" w:rsidRPr="00A52F5F" w:rsidRDefault="0032001E" w:rsidP="006E2207">
      <w:pPr>
        <w:spacing w:line="276" w:lineRule="auto"/>
        <w:jc w:val="both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jc w:val="both"/>
        <w:rPr>
          <w:b/>
          <w:sz w:val="28"/>
          <w:szCs w:val="28"/>
        </w:rPr>
      </w:pPr>
    </w:p>
    <w:p w:rsidR="0032001E" w:rsidRPr="00A52F5F" w:rsidRDefault="0032001E" w:rsidP="006E2207">
      <w:pPr>
        <w:spacing w:line="276" w:lineRule="auto"/>
        <w:jc w:val="both"/>
        <w:rPr>
          <w:b/>
          <w:sz w:val="28"/>
          <w:szCs w:val="28"/>
        </w:rPr>
      </w:pPr>
      <w:r w:rsidRPr="00A52F5F">
        <w:rPr>
          <w:b/>
          <w:sz w:val="28"/>
          <w:szCs w:val="28"/>
        </w:rPr>
        <w:t>Jednocześnie stwierdzam/y, iż świadom</w:t>
      </w:r>
      <w:r w:rsidR="00A25375" w:rsidRPr="00A52F5F">
        <w:rPr>
          <w:b/>
          <w:sz w:val="28"/>
          <w:szCs w:val="28"/>
        </w:rPr>
        <w:t>y</w:t>
      </w:r>
      <w:r w:rsidRPr="00A52F5F">
        <w:rPr>
          <w:b/>
          <w:sz w:val="28"/>
          <w:szCs w:val="28"/>
        </w:rPr>
        <w:t>/i jestem/</w:t>
      </w:r>
      <w:proofErr w:type="spellStart"/>
      <w:r w:rsidRPr="00A52F5F">
        <w:rPr>
          <w:b/>
          <w:sz w:val="28"/>
          <w:szCs w:val="28"/>
        </w:rPr>
        <w:t>śmy</w:t>
      </w:r>
      <w:proofErr w:type="spellEnd"/>
      <w:r w:rsidRPr="00A52F5F">
        <w:rPr>
          <w:b/>
          <w:sz w:val="28"/>
          <w:szCs w:val="28"/>
        </w:rPr>
        <w:t xml:space="preserve"> odpowiedzialności karnej związanej ze składaniem fałszywych oświadczeń.</w:t>
      </w:r>
    </w:p>
    <w:p w:rsidR="0032001E" w:rsidRDefault="0032001E" w:rsidP="006E2207">
      <w:pPr>
        <w:spacing w:line="276" w:lineRule="auto"/>
        <w:jc w:val="both"/>
        <w:rPr>
          <w:b/>
          <w:sz w:val="28"/>
          <w:szCs w:val="28"/>
        </w:rPr>
      </w:pPr>
    </w:p>
    <w:p w:rsidR="005D7441" w:rsidRPr="00A52F5F" w:rsidRDefault="005D7441" w:rsidP="006E2207">
      <w:pPr>
        <w:spacing w:line="276" w:lineRule="auto"/>
        <w:jc w:val="both"/>
        <w:rPr>
          <w:b/>
          <w:sz w:val="28"/>
          <w:szCs w:val="28"/>
        </w:rPr>
      </w:pPr>
    </w:p>
    <w:p w:rsidR="0032001E" w:rsidRPr="00A52F5F" w:rsidRDefault="0032001E" w:rsidP="006E2207">
      <w:pPr>
        <w:spacing w:line="276" w:lineRule="auto"/>
        <w:jc w:val="both"/>
        <w:rPr>
          <w:sz w:val="28"/>
          <w:szCs w:val="28"/>
        </w:rPr>
      </w:pPr>
      <w:r w:rsidRPr="00A52F5F">
        <w:rPr>
          <w:sz w:val="28"/>
          <w:szCs w:val="28"/>
        </w:rPr>
        <w:t xml:space="preserve">....................................... dn. ............................ </w:t>
      </w:r>
    </w:p>
    <w:p w:rsidR="0032001E" w:rsidRPr="00A52F5F" w:rsidRDefault="0032001E" w:rsidP="006E2207">
      <w:pPr>
        <w:spacing w:line="276" w:lineRule="auto"/>
        <w:jc w:val="both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jc w:val="right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jc w:val="right"/>
        <w:rPr>
          <w:sz w:val="28"/>
          <w:szCs w:val="28"/>
        </w:rPr>
      </w:pPr>
      <w:r w:rsidRPr="00A52F5F">
        <w:rPr>
          <w:sz w:val="28"/>
          <w:szCs w:val="28"/>
        </w:rPr>
        <w:t>........................................................</w:t>
      </w:r>
    </w:p>
    <w:p w:rsidR="0032001E" w:rsidRPr="00A52F5F" w:rsidRDefault="0032001E" w:rsidP="006E2207">
      <w:pPr>
        <w:spacing w:line="276" w:lineRule="auto"/>
        <w:jc w:val="right"/>
        <w:rPr>
          <w:i/>
          <w:iCs/>
        </w:rPr>
      </w:pPr>
      <w:r w:rsidRPr="00A52F5F">
        <w:rPr>
          <w:i/>
          <w:iCs/>
        </w:rPr>
        <w:t>podpisy osoby/osób upowa</w:t>
      </w:r>
      <w:r w:rsidRPr="00A52F5F">
        <w:rPr>
          <w:i/>
        </w:rPr>
        <w:t>ż</w:t>
      </w:r>
      <w:r w:rsidRPr="00A52F5F">
        <w:rPr>
          <w:i/>
          <w:iCs/>
        </w:rPr>
        <w:t>nionej/</w:t>
      </w:r>
      <w:proofErr w:type="spellStart"/>
      <w:r w:rsidRPr="00A52F5F">
        <w:rPr>
          <w:i/>
          <w:iCs/>
        </w:rPr>
        <w:t>ych</w:t>
      </w:r>
      <w:proofErr w:type="spellEnd"/>
    </w:p>
    <w:p w:rsidR="0032001E" w:rsidRPr="00A52F5F" w:rsidRDefault="0032001E" w:rsidP="006E2207">
      <w:pPr>
        <w:spacing w:line="276" w:lineRule="auto"/>
        <w:jc w:val="right"/>
        <w:rPr>
          <w:i/>
          <w:iCs/>
        </w:rPr>
      </w:pPr>
      <w:r w:rsidRPr="00A52F5F">
        <w:rPr>
          <w:i/>
          <w:iCs/>
        </w:rPr>
        <w:t>do reprezentowania Wykonawcy</w:t>
      </w:r>
    </w:p>
    <w:p w:rsidR="0032001E" w:rsidRPr="00A52F5F" w:rsidRDefault="00F60B57" w:rsidP="006E2207">
      <w:pPr>
        <w:spacing w:line="276" w:lineRule="auto"/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075055" cy="709295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A52F5F">
        <w:rPr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drawing>
          <wp:inline distT="0" distB="0" distL="0" distR="0">
            <wp:extent cx="665480" cy="680085"/>
            <wp:effectExtent l="19050" t="0" r="127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A52F5F">
        <w:rPr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drawing>
          <wp:inline distT="0" distB="0" distL="0" distR="0">
            <wp:extent cx="1704340" cy="723900"/>
            <wp:effectExtent l="1905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A52F5F">
        <w:rPr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>
            <wp:extent cx="1170305" cy="760730"/>
            <wp:effectExtent l="1905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01E" w:rsidRPr="00A52F5F" w:rsidRDefault="0032001E" w:rsidP="006E2207">
      <w:pPr>
        <w:spacing w:line="276" w:lineRule="auto"/>
        <w:jc w:val="right"/>
        <w:rPr>
          <w:bCs/>
          <w:i/>
          <w:sz w:val="28"/>
          <w:szCs w:val="28"/>
        </w:rPr>
      </w:pPr>
      <w:r w:rsidRPr="00A52F5F">
        <w:rPr>
          <w:b/>
          <w:bCs/>
          <w:i/>
          <w:sz w:val="28"/>
          <w:szCs w:val="28"/>
        </w:rPr>
        <w:t>Załącznik Nr 3</w:t>
      </w:r>
      <w:r w:rsidRPr="00A52F5F">
        <w:rPr>
          <w:bCs/>
          <w:i/>
          <w:sz w:val="28"/>
          <w:szCs w:val="28"/>
        </w:rPr>
        <w:t xml:space="preserve"> </w:t>
      </w:r>
      <w:r w:rsidRPr="00A52F5F">
        <w:rPr>
          <w:bCs/>
          <w:i/>
          <w:sz w:val="28"/>
          <w:szCs w:val="28"/>
        </w:rPr>
        <w:br/>
        <w:t xml:space="preserve">do zapytania ofertowego z dnia </w:t>
      </w:r>
      <w:r w:rsidR="00766710">
        <w:rPr>
          <w:bCs/>
          <w:i/>
          <w:sz w:val="28"/>
          <w:szCs w:val="28"/>
        </w:rPr>
        <w:t>14</w:t>
      </w:r>
      <w:r w:rsidR="00B43A3A">
        <w:rPr>
          <w:bCs/>
          <w:i/>
          <w:sz w:val="28"/>
          <w:szCs w:val="28"/>
        </w:rPr>
        <w:t xml:space="preserve"> grudnia</w:t>
      </w:r>
      <w:r w:rsidR="00A92DF9" w:rsidRPr="00A52F5F">
        <w:rPr>
          <w:bCs/>
          <w:i/>
          <w:sz w:val="28"/>
          <w:szCs w:val="28"/>
        </w:rPr>
        <w:t xml:space="preserve"> 2012</w:t>
      </w:r>
      <w:r w:rsidR="00766710">
        <w:rPr>
          <w:bCs/>
          <w:i/>
          <w:sz w:val="28"/>
          <w:szCs w:val="28"/>
        </w:rPr>
        <w:t xml:space="preserve"> </w:t>
      </w:r>
      <w:r w:rsidR="00A92DF9" w:rsidRPr="00A52F5F">
        <w:rPr>
          <w:bCs/>
          <w:i/>
          <w:sz w:val="28"/>
          <w:szCs w:val="28"/>
        </w:rPr>
        <w:t>r.</w:t>
      </w:r>
    </w:p>
    <w:p w:rsidR="0032001E" w:rsidRPr="00A52F5F" w:rsidRDefault="0032001E" w:rsidP="006E2207">
      <w:pPr>
        <w:spacing w:line="276" w:lineRule="auto"/>
        <w:rPr>
          <w:bCs/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bCs/>
          <w:sz w:val="28"/>
          <w:szCs w:val="28"/>
        </w:rPr>
      </w:pPr>
    </w:p>
    <w:p w:rsidR="00D37A9F" w:rsidRPr="00A52F5F" w:rsidRDefault="00D37A9F" w:rsidP="006E2207">
      <w:pPr>
        <w:spacing w:line="276" w:lineRule="auto"/>
        <w:rPr>
          <w:bCs/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bCs/>
          <w:sz w:val="28"/>
          <w:szCs w:val="28"/>
        </w:rPr>
      </w:pPr>
      <w:r w:rsidRPr="00A52F5F">
        <w:rPr>
          <w:bCs/>
          <w:sz w:val="28"/>
          <w:szCs w:val="28"/>
        </w:rPr>
        <w:t>........................................................</w:t>
      </w:r>
    </w:p>
    <w:p w:rsidR="0032001E" w:rsidRPr="00A52F5F" w:rsidRDefault="0032001E" w:rsidP="006E2207">
      <w:pPr>
        <w:spacing w:line="276" w:lineRule="auto"/>
        <w:rPr>
          <w:bCs/>
          <w:i/>
        </w:rPr>
      </w:pPr>
      <w:r w:rsidRPr="00A52F5F">
        <w:rPr>
          <w:bCs/>
          <w:i/>
        </w:rPr>
        <w:t xml:space="preserve">               (pieczęć Wykonawcy)</w:t>
      </w: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EA0660" w:rsidP="006E220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WYKAZ ZREALIZOWNYCH USŁUG O PODOBNYM CHARAKTERZE</w:t>
      </w:r>
    </w:p>
    <w:p w:rsidR="0032001E" w:rsidRPr="00A52F5F" w:rsidRDefault="0032001E" w:rsidP="006E2207">
      <w:pPr>
        <w:spacing w:line="276" w:lineRule="auto"/>
        <w:rPr>
          <w:b/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b/>
          <w:sz w:val="28"/>
          <w:szCs w:val="28"/>
        </w:rPr>
      </w:pPr>
    </w:p>
    <w:tbl>
      <w:tblPr>
        <w:tblW w:w="9653" w:type="dxa"/>
        <w:tblInd w:w="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"/>
        <w:gridCol w:w="3402"/>
        <w:gridCol w:w="1843"/>
        <w:gridCol w:w="3827"/>
      </w:tblGrid>
      <w:tr w:rsidR="00766710" w:rsidRPr="00A52F5F" w:rsidTr="0076671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52F5F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52F5F">
              <w:rPr>
                <w:b/>
                <w:sz w:val="28"/>
                <w:szCs w:val="28"/>
              </w:rPr>
              <w:t>Nazwa usługi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52F5F">
              <w:rPr>
                <w:b/>
                <w:sz w:val="28"/>
                <w:szCs w:val="28"/>
              </w:rPr>
              <w:t>Rok realizacji usługi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1A2D31">
            <w:pPr>
              <w:spacing w:line="276" w:lineRule="auto"/>
              <w:ind w:right="214"/>
              <w:jc w:val="center"/>
              <w:rPr>
                <w:b/>
                <w:sz w:val="28"/>
                <w:szCs w:val="28"/>
              </w:rPr>
            </w:pPr>
            <w:r w:rsidRPr="00A52F5F">
              <w:rPr>
                <w:b/>
                <w:sz w:val="28"/>
                <w:szCs w:val="28"/>
              </w:rPr>
              <w:t>Odbiorca usługi</w:t>
            </w:r>
            <w:r w:rsidRPr="00A52F5F">
              <w:rPr>
                <w:b/>
                <w:sz w:val="28"/>
                <w:szCs w:val="28"/>
              </w:rPr>
              <w:br/>
              <w:t>(nazwa, adres, telefon)</w:t>
            </w:r>
          </w:p>
        </w:tc>
      </w:tr>
      <w:tr w:rsidR="00766710" w:rsidRPr="00A52F5F" w:rsidTr="00766710">
        <w:trPr>
          <w:trHeight w:val="109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66710" w:rsidRPr="00A52F5F" w:rsidRDefault="00766710" w:rsidP="006E220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2F5F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rPr>
                <w:sz w:val="28"/>
                <w:szCs w:val="28"/>
              </w:rPr>
            </w:pPr>
          </w:p>
          <w:p w:rsidR="00766710" w:rsidRPr="00A52F5F" w:rsidRDefault="00766710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66710" w:rsidRPr="00A52F5F" w:rsidTr="00766710">
        <w:trPr>
          <w:trHeight w:val="110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2F5F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66710" w:rsidRPr="00A52F5F" w:rsidTr="00766710">
        <w:trPr>
          <w:trHeight w:val="112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2F5F"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66710" w:rsidRPr="00A52F5F" w:rsidTr="00766710">
        <w:trPr>
          <w:trHeight w:val="99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32001E" w:rsidRPr="00A52F5F" w:rsidRDefault="0032001E" w:rsidP="006E2207">
      <w:pPr>
        <w:spacing w:line="276" w:lineRule="auto"/>
        <w:rPr>
          <w:b/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  <w:r w:rsidRPr="00A52F5F">
        <w:rPr>
          <w:sz w:val="28"/>
          <w:szCs w:val="28"/>
        </w:rPr>
        <w:t xml:space="preserve">....................................... dn. ............................ </w:t>
      </w: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jc w:val="right"/>
        <w:rPr>
          <w:sz w:val="28"/>
          <w:szCs w:val="28"/>
        </w:rPr>
      </w:pPr>
      <w:r w:rsidRPr="00A52F5F">
        <w:rPr>
          <w:sz w:val="28"/>
          <w:szCs w:val="28"/>
        </w:rPr>
        <w:t>........................................................</w:t>
      </w:r>
    </w:p>
    <w:p w:rsidR="0032001E" w:rsidRPr="00A52F5F" w:rsidRDefault="0032001E" w:rsidP="006E2207">
      <w:pPr>
        <w:spacing w:line="276" w:lineRule="auto"/>
        <w:jc w:val="right"/>
        <w:rPr>
          <w:i/>
          <w:iCs/>
        </w:rPr>
      </w:pPr>
      <w:r w:rsidRPr="00A52F5F">
        <w:rPr>
          <w:i/>
          <w:iCs/>
        </w:rPr>
        <w:t>podpisy osoby/osób upowa</w:t>
      </w:r>
      <w:r w:rsidRPr="00A52F5F">
        <w:rPr>
          <w:i/>
        </w:rPr>
        <w:t>ż</w:t>
      </w:r>
      <w:r w:rsidRPr="00A52F5F">
        <w:rPr>
          <w:i/>
          <w:iCs/>
        </w:rPr>
        <w:t>nionej/</w:t>
      </w:r>
      <w:proofErr w:type="spellStart"/>
      <w:r w:rsidRPr="00A52F5F">
        <w:rPr>
          <w:i/>
          <w:iCs/>
        </w:rPr>
        <w:t>ych</w:t>
      </w:r>
      <w:proofErr w:type="spellEnd"/>
    </w:p>
    <w:p w:rsidR="00A52F5F" w:rsidRDefault="0032001E" w:rsidP="00B43A3A">
      <w:pPr>
        <w:spacing w:line="276" w:lineRule="auto"/>
        <w:jc w:val="right"/>
        <w:rPr>
          <w:i/>
          <w:iCs/>
        </w:rPr>
      </w:pPr>
      <w:r w:rsidRPr="00A52F5F">
        <w:rPr>
          <w:i/>
          <w:iCs/>
        </w:rPr>
        <w:t>do reprezentowania Wykonawcy</w:t>
      </w:r>
    </w:p>
    <w:p w:rsidR="00766710" w:rsidRDefault="00766710" w:rsidP="00B43A3A">
      <w:pPr>
        <w:spacing w:line="276" w:lineRule="auto"/>
        <w:jc w:val="right"/>
        <w:rPr>
          <w:i/>
          <w:iCs/>
        </w:rPr>
      </w:pPr>
    </w:p>
    <w:p w:rsidR="00766710" w:rsidRDefault="00766710" w:rsidP="00B43A3A">
      <w:pPr>
        <w:spacing w:line="276" w:lineRule="auto"/>
        <w:jc w:val="right"/>
        <w:rPr>
          <w:i/>
          <w:iCs/>
        </w:rPr>
      </w:pPr>
    </w:p>
    <w:p w:rsidR="00766710" w:rsidRDefault="00766710" w:rsidP="00B43A3A">
      <w:pPr>
        <w:spacing w:line="276" w:lineRule="auto"/>
        <w:jc w:val="right"/>
        <w:rPr>
          <w:i/>
          <w:iCs/>
        </w:rPr>
      </w:pPr>
    </w:p>
    <w:p w:rsidR="00766710" w:rsidRPr="00A52F5F" w:rsidRDefault="00766710" w:rsidP="00766710">
      <w:pPr>
        <w:spacing w:line="276" w:lineRule="auto"/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075055" cy="709295"/>
            <wp:effectExtent l="19050" t="0" r="0" b="0"/>
            <wp:docPr id="17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F5F">
        <w:rPr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drawing>
          <wp:inline distT="0" distB="0" distL="0" distR="0">
            <wp:extent cx="665480" cy="680085"/>
            <wp:effectExtent l="19050" t="0" r="1270" b="0"/>
            <wp:docPr id="18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F5F">
        <w:rPr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drawing>
          <wp:inline distT="0" distB="0" distL="0" distR="0">
            <wp:extent cx="1704340" cy="723900"/>
            <wp:effectExtent l="19050" t="0" r="0" b="0"/>
            <wp:docPr id="19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F5F">
        <w:rPr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>
            <wp:extent cx="1170305" cy="760730"/>
            <wp:effectExtent l="19050" t="0" r="0" b="0"/>
            <wp:docPr id="20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710" w:rsidRPr="00A52F5F" w:rsidRDefault="00766710" w:rsidP="00766710">
      <w:pPr>
        <w:spacing w:line="276" w:lineRule="auto"/>
        <w:jc w:val="right"/>
        <w:rPr>
          <w:bCs/>
          <w:i/>
          <w:sz w:val="28"/>
          <w:szCs w:val="28"/>
        </w:rPr>
      </w:pPr>
      <w:r w:rsidRPr="00A52F5F">
        <w:rPr>
          <w:b/>
          <w:bCs/>
          <w:i/>
          <w:sz w:val="28"/>
          <w:szCs w:val="28"/>
        </w:rPr>
        <w:t xml:space="preserve">Załącznik Nr </w:t>
      </w:r>
      <w:r>
        <w:rPr>
          <w:b/>
          <w:bCs/>
          <w:i/>
          <w:sz w:val="28"/>
          <w:szCs w:val="28"/>
        </w:rPr>
        <w:t>4</w:t>
      </w:r>
      <w:r w:rsidRPr="00A52F5F">
        <w:rPr>
          <w:bCs/>
          <w:i/>
          <w:sz w:val="28"/>
          <w:szCs w:val="28"/>
        </w:rPr>
        <w:t xml:space="preserve"> </w:t>
      </w:r>
      <w:r w:rsidRPr="00A52F5F">
        <w:rPr>
          <w:bCs/>
          <w:i/>
          <w:sz w:val="28"/>
          <w:szCs w:val="28"/>
        </w:rPr>
        <w:br/>
        <w:t xml:space="preserve">do zapytania ofertowego z dnia </w:t>
      </w:r>
      <w:r>
        <w:rPr>
          <w:bCs/>
          <w:i/>
          <w:sz w:val="28"/>
          <w:szCs w:val="28"/>
        </w:rPr>
        <w:t>14 grudnia</w:t>
      </w:r>
      <w:r w:rsidRPr="00A52F5F">
        <w:rPr>
          <w:bCs/>
          <w:i/>
          <w:sz w:val="28"/>
          <w:szCs w:val="28"/>
        </w:rPr>
        <w:t xml:space="preserve"> 2012</w:t>
      </w:r>
      <w:r>
        <w:rPr>
          <w:bCs/>
          <w:i/>
          <w:sz w:val="28"/>
          <w:szCs w:val="28"/>
        </w:rPr>
        <w:t xml:space="preserve"> </w:t>
      </w:r>
      <w:r w:rsidRPr="00A52F5F">
        <w:rPr>
          <w:bCs/>
          <w:i/>
          <w:sz w:val="28"/>
          <w:szCs w:val="28"/>
        </w:rPr>
        <w:t>r.</w:t>
      </w:r>
    </w:p>
    <w:p w:rsidR="00766710" w:rsidRPr="00A52F5F" w:rsidRDefault="00766710" w:rsidP="00766710">
      <w:pPr>
        <w:spacing w:line="276" w:lineRule="auto"/>
        <w:rPr>
          <w:bCs/>
          <w:sz w:val="28"/>
          <w:szCs w:val="28"/>
        </w:rPr>
      </w:pPr>
    </w:p>
    <w:p w:rsidR="00766710" w:rsidRPr="00A52F5F" w:rsidRDefault="00766710" w:rsidP="00766710">
      <w:pPr>
        <w:spacing w:line="276" w:lineRule="auto"/>
        <w:rPr>
          <w:bCs/>
          <w:sz w:val="28"/>
          <w:szCs w:val="28"/>
        </w:rPr>
      </w:pPr>
    </w:p>
    <w:p w:rsidR="00766710" w:rsidRPr="00A52F5F" w:rsidRDefault="00766710" w:rsidP="00766710">
      <w:pPr>
        <w:spacing w:line="276" w:lineRule="auto"/>
        <w:rPr>
          <w:bCs/>
          <w:sz w:val="28"/>
          <w:szCs w:val="28"/>
        </w:rPr>
      </w:pPr>
    </w:p>
    <w:p w:rsidR="00766710" w:rsidRPr="00A52F5F" w:rsidRDefault="00766710" w:rsidP="00766710">
      <w:pPr>
        <w:spacing w:line="276" w:lineRule="auto"/>
        <w:rPr>
          <w:bCs/>
          <w:sz w:val="28"/>
          <w:szCs w:val="28"/>
        </w:rPr>
      </w:pPr>
      <w:r w:rsidRPr="00A52F5F">
        <w:rPr>
          <w:bCs/>
          <w:sz w:val="28"/>
          <w:szCs w:val="28"/>
        </w:rPr>
        <w:t>........................................................</w:t>
      </w:r>
    </w:p>
    <w:p w:rsidR="00766710" w:rsidRPr="00A52F5F" w:rsidRDefault="00766710" w:rsidP="00766710">
      <w:pPr>
        <w:spacing w:line="276" w:lineRule="auto"/>
        <w:rPr>
          <w:bCs/>
          <w:i/>
        </w:rPr>
      </w:pPr>
      <w:r w:rsidRPr="00A52F5F">
        <w:rPr>
          <w:bCs/>
          <w:i/>
        </w:rPr>
        <w:t xml:space="preserve">               (pieczęć Wykonawcy)</w:t>
      </w:r>
    </w:p>
    <w:p w:rsidR="00766710" w:rsidRPr="00A52F5F" w:rsidRDefault="00766710" w:rsidP="00766710">
      <w:pPr>
        <w:spacing w:line="276" w:lineRule="auto"/>
        <w:rPr>
          <w:sz w:val="28"/>
          <w:szCs w:val="28"/>
        </w:rPr>
      </w:pPr>
    </w:p>
    <w:p w:rsidR="00766710" w:rsidRPr="00A52F5F" w:rsidRDefault="00766710" w:rsidP="00766710">
      <w:pPr>
        <w:spacing w:line="276" w:lineRule="auto"/>
        <w:rPr>
          <w:sz w:val="28"/>
          <w:szCs w:val="28"/>
        </w:rPr>
      </w:pPr>
    </w:p>
    <w:p w:rsidR="00766710" w:rsidRPr="00A52F5F" w:rsidRDefault="00766710" w:rsidP="0076671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DANE PRELEGENTÓW</w:t>
      </w:r>
    </w:p>
    <w:p w:rsidR="00766710" w:rsidRPr="00A52F5F" w:rsidRDefault="00766710" w:rsidP="00766710">
      <w:pPr>
        <w:spacing w:line="276" w:lineRule="auto"/>
        <w:rPr>
          <w:b/>
          <w:sz w:val="28"/>
          <w:szCs w:val="28"/>
        </w:rPr>
      </w:pPr>
    </w:p>
    <w:tbl>
      <w:tblPr>
        <w:tblW w:w="9653" w:type="dxa"/>
        <w:tblInd w:w="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"/>
        <w:gridCol w:w="3402"/>
        <w:gridCol w:w="5670"/>
      </w:tblGrid>
      <w:tr w:rsidR="00766710" w:rsidRPr="00A52F5F" w:rsidTr="003C44D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931CA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52F5F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931CA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i nazwisko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710" w:rsidRPr="00A52F5F" w:rsidRDefault="000E7E35" w:rsidP="00931CA2">
            <w:pPr>
              <w:spacing w:line="276" w:lineRule="auto"/>
              <w:ind w:right="2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Krótki opis działalności, zgodnie z punktem VIII b</w:t>
            </w:r>
          </w:p>
        </w:tc>
      </w:tr>
      <w:tr w:rsidR="000E7E35" w:rsidRPr="00A52F5F" w:rsidTr="00FE1116">
        <w:trPr>
          <w:trHeight w:val="109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E35" w:rsidRPr="00A52F5F" w:rsidRDefault="000E7E35" w:rsidP="00931CA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E7E35" w:rsidRPr="00A52F5F" w:rsidRDefault="000E7E35" w:rsidP="00931C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2F5F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E35" w:rsidRPr="00A52F5F" w:rsidRDefault="000E7E35" w:rsidP="00931CA2">
            <w:pPr>
              <w:spacing w:line="276" w:lineRule="auto"/>
              <w:rPr>
                <w:sz w:val="28"/>
                <w:szCs w:val="28"/>
              </w:rPr>
            </w:pPr>
          </w:p>
          <w:p w:rsidR="000E7E35" w:rsidRPr="00A52F5F" w:rsidRDefault="000E7E35" w:rsidP="00931CA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E35" w:rsidRPr="00A52F5F" w:rsidRDefault="000E7E35" w:rsidP="00931CA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E7E35" w:rsidRPr="00A52F5F" w:rsidTr="008A5999">
        <w:trPr>
          <w:trHeight w:val="110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E35" w:rsidRPr="00A52F5F" w:rsidRDefault="000E7E35" w:rsidP="00931C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2F5F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E35" w:rsidRPr="00A52F5F" w:rsidRDefault="000E7E35" w:rsidP="00931CA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E35" w:rsidRPr="00A52F5F" w:rsidRDefault="000E7E35" w:rsidP="00931CA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E7E35" w:rsidRPr="00A52F5F" w:rsidTr="00B5355A">
        <w:trPr>
          <w:trHeight w:val="112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E35" w:rsidRPr="00A52F5F" w:rsidRDefault="000E7E35" w:rsidP="00931C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2F5F"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E35" w:rsidRPr="00A52F5F" w:rsidRDefault="000E7E35" w:rsidP="00931CA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E35" w:rsidRPr="00A52F5F" w:rsidRDefault="000E7E35" w:rsidP="00931CA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E7E35" w:rsidRPr="00A52F5F" w:rsidTr="00B04475">
        <w:trPr>
          <w:trHeight w:val="99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E35" w:rsidRPr="00A52F5F" w:rsidRDefault="000E7E35" w:rsidP="00931CA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E35" w:rsidRPr="00A52F5F" w:rsidRDefault="000E7E35" w:rsidP="00931CA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E35" w:rsidRPr="00A52F5F" w:rsidRDefault="000E7E35" w:rsidP="00931CA2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66710" w:rsidRPr="00A52F5F" w:rsidRDefault="00766710" w:rsidP="00766710">
      <w:pPr>
        <w:spacing w:line="276" w:lineRule="auto"/>
        <w:rPr>
          <w:b/>
          <w:sz w:val="28"/>
          <w:szCs w:val="28"/>
        </w:rPr>
      </w:pPr>
    </w:p>
    <w:p w:rsidR="00766710" w:rsidRPr="00A52F5F" w:rsidRDefault="00766710" w:rsidP="00766710">
      <w:pPr>
        <w:spacing w:line="276" w:lineRule="auto"/>
        <w:rPr>
          <w:sz w:val="28"/>
          <w:szCs w:val="28"/>
        </w:rPr>
      </w:pPr>
    </w:p>
    <w:p w:rsidR="00766710" w:rsidRPr="00A52F5F" w:rsidRDefault="00766710" w:rsidP="00766710">
      <w:pPr>
        <w:spacing w:line="276" w:lineRule="auto"/>
        <w:rPr>
          <w:sz w:val="28"/>
          <w:szCs w:val="28"/>
        </w:rPr>
      </w:pPr>
    </w:p>
    <w:p w:rsidR="00766710" w:rsidRPr="00A52F5F" w:rsidRDefault="00766710" w:rsidP="00766710">
      <w:pPr>
        <w:spacing w:line="276" w:lineRule="auto"/>
        <w:rPr>
          <w:sz w:val="28"/>
          <w:szCs w:val="28"/>
        </w:rPr>
      </w:pPr>
      <w:r w:rsidRPr="00A52F5F">
        <w:rPr>
          <w:sz w:val="28"/>
          <w:szCs w:val="28"/>
        </w:rPr>
        <w:t xml:space="preserve">....................................... dn. ............................ </w:t>
      </w:r>
    </w:p>
    <w:p w:rsidR="00766710" w:rsidRPr="00A52F5F" w:rsidRDefault="00766710" w:rsidP="00766710">
      <w:pPr>
        <w:spacing w:line="276" w:lineRule="auto"/>
        <w:rPr>
          <w:sz w:val="28"/>
          <w:szCs w:val="28"/>
        </w:rPr>
      </w:pPr>
    </w:p>
    <w:p w:rsidR="00766710" w:rsidRPr="00A52F5F" w:rsidRDefault="00766710" w:rsidP="00766710">
      <w:pPr>
        <w:spacing w:line="276" w:lineRule="auto"/>
        <w:rPr>
          <w:sz w:val="28"/>
          <w:szCs w:val="28"/>
        </w:rPr>
      </w:pPr>
    </w:p>
    <w:p w:rsidR="00766710" w:rsidRPr="00A52F5F" w:rsidRDefault="00766710" w:rsidP="00766710">
      <w:pPr>
        <w:spacing w:line="276" w:lineRule="auto"/>
        <w:jc w:val="right"/>
        <w:rPr>
          <w:sz w:val="28"/>
          <w:szCs w:val="28"/>
        </w:rPr>
      </w:pPr>
      <w:r w:rsidRPr="00A52F5F">
        <w:rPr>
          <w:sz w:val="28"/>
          <w:szCs w:val="28"/>
        </w:rPr>
        <w:t>........................................................</w:t>
      </w:r>
    </w:p>
    <w:p w:rsidR="00766710" w:rsidRPr="00A52F5F" w:rsidRDefault="00766710" w:rsidP="00766710">
      <w:pPr>
        <w:spacing w:line="276" w:lineRule="auto"/>
        <w:jc w:val="right"/>
        <w:rPr>
          <w:i/>
          <w:iCs/>
        </w:rPr>
      </w:pPr>
      <w:r w:rsidRPr="00A52F5F">
        <w:rPr>
          <w:i/>
          <w:iCs/>
        </w:rPr>
        <w:t>podpisy osoby/osób upowa</w:t>
      </w:r>
      <w:r w:rsidRPr="00A52F5F">
        <w:rPr>
          <w:i/>
        </w:rPr>
        <w:t>ż</w:t>
      </w:r>
      <w:r w:rsidRPr="00A52F5F">
        <w:rPr>
          <w:i/>
          <w:iCs/>
        </w:rPr>
        <w:t>nionej/</w:t>
      </w:r>
      <w:proofErr w:type="spellStart"/>
      <w:r w:rsidRPr="00A52F5F">
        <w:rPr>
          <w:i/>
          <w:iCs/>
        </w:rPr>
        <w:t>ych</w:t>
      </w:r>
      <w:proofErr w:type="spellEnd"/>
    </w:p>
    <w:p w:rsidR="00766710" w:rsidRDefault="00766710" w:rsidP="00766710">
      <w:pPr>
        <w:spacing w:line="276" w:lineRule="auto"/>
        <w:jc w:val="right"/>
        <w:rPr>
          <w:i/>
          <w:iCs/>
        </w:rPr>
      </w:pPr>
      <w:r w:rsidRPr="00A52F5F">
        <w:rPr>
          <w:i/>
          <w:iCs/>
        </w:rPr>
        <w:t>do reprezentowania Wykonawcy</w:t>
      </w:r>
    </w:p>
    <w:p w:rsidR="00766710" w:rsidRDefault="00766710" w:rsidP="00766710">
      <w:pPr>
        <w:spacing w:line="276" w:lineRule="auto"/>
        <w:jc w:val="right"/>
        <w:rPr>
          <w:i/>
          <w:iCs/>
        </w:rPr>
      </w:pPr>
    </w:p>
    <w:p w:rsidR="00766710" w:rsidRDefault="00766710" w:rsidP="00766710">
      <w:pPr>
        <w:spacing w:line="276" w:lineRule="auto"/>
        <w:jc w:val="right"/>
        <w:rPr>
          <w:i/>
          <w:iCs/>
        </w:rPr>
      </w:pPr>
    </w:p>
    <w:p w:rsidR="00766710" w:rsidRPr="00A52F5F" w:rsidRDefault="00766710" w:rsidP="00B43A3A">
      <w:pPr>
        <w:spacing w:line="276" w:lineRule="auto"/>
        <w:jc w:val="right"/>
        <w:rPr>
          <w:sz w:val="28"/>
          <w:szCs w:val="28"/>
        </w:rPr>
      </w:pPr>
    </w:p>
    <w:sectPr w:rsidR="00766710" w:rsidRPr="00A52F5F" w:rsidSect="003513F6">
      <w:pgSz w:w="11906" w:h="16838"/>
      <w:pgMar w:top="719" w:right="746" w:bottom="71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</w:abstractNum>
  <w:abstractNum w:abstractNumId="2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33359C4"/>
    <w:multiLevelType w:val="hybridMultilevel"/>
    <w:tmpl w:val="656A3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D6FB2"/>
    <w:multiLevelType w:val="hybridMultilevel"/>
    <w:tmpl w:val="164A9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46C7782">
      <w:start w:val="1"/>
      <w:numFmt w:val="bullet"/>
      <w:lvlText w:val="–"/>
      <w:lvlJc w:val="left"/>
      <w:pPr>
        <w:tabs>
          <w:tab w:val="num" w:pos="1505"/>
        </w:tabs>
        <w:ind w:left="1505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5E14AA"/>
    <w:multiLevelType w:val="multilevel"/>
    <w:tmpl w:val="CEF8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BE6943"/>
    <w:multiLevelType w:val="hybridMultilevel"/>
    <w:tmpl w:val="653E9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1EE1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A5B36"/>
    <w:multiLevelType w:val="hybridMultilevel"/>
    <w:tmpl w:val="CB589C0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503544B"/>
    <w:multiLevelType w:val="hybridMultilevel"/>
    <w:tmpl w:val="F0184F34"/>
    <w:lvl w:ilvl="0" w:tplc="2BE8B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31F2F"/>
    <w:multiLevelType w:val="hybridMultilevel"/>
    <w:tmpl w:val="1A045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527F5"/>
    <w:multiLevelType w:val="hybridMultilevel"/>
    <w:tmpl w:val="D638D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822AA2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E3119"/>
    <w:multiLevelType w:val="hybridMultilevel"/>
    <w:tmpl w:val="156C1C9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222B0"/>
    <w:multiLevelType w:val="hybridMultilevel"/>
    <w:tmpl w:val="5F7A37F6"/>
    <w:lvl w:ilvl="0" w:tplc="E9425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784DF0"/>
    <w:multiLevelType w:val="hybridMultilevel"/>
    <w:tmpl w:val="4AEE166A"/>
    <w:lvl w:ilvl="0" w:tplc="00000004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262146C"/>
    <w:multiLevelType w:val="hybridMultilevel"/>
    <w:tmpl w:val="A942F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976E9"/>
    <w:multiLevelType w:val="hybridMultilevel"/>
    <w:tmpl w:val="A9521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F07C3"/>
    <w:multiLevelType w:val="hybridMultilevel"/>
    <w:tmpl w:val="E4EE06A6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B3F79"/>
    <w:multiLevelType w:val="hybridMultilevel"/>
    <w:tmpl w:val="A0FC5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32BE5"/>
    <w:multiLevelType w:val="hybridMultilevel"/>
    <w:tmpl w:val="600410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411FF3"/>
    <w:multiLevelType w:val="hybridMultilevel"/>
    <w:tmpl w:val="339A0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210FF"/>
    <w:multiLevelType w:val="hybridMultilevel"/>
    <w:tmpl w:val="F1A606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B18F1"/>
    <w:multiLevelType w:val="hybridMultilevel"/>
    <w:tmpl w:val="FA8EC2E0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21B03"/>
    <w:multiLevelType w:val="hybridMultilevel"/>
    <w:tmpl w:val="088EA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282152"/>
    <w:multiLevelType w:val="hybridMultilevel"/>
    <w:tmpl w:val="20908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9D2691"/>
    <w:multiLevelType w:val="hybridMultilevel"/>
    <w:tmpl w:val="9F727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9F0D6B"/>
    <w:multiLevelType w:val="hybridMultilevel"/>
    <w:tmpl w:val="EBD6F808"/>
    <w:lvl w:ilvl="0" w:tplc="73502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8128DF"/>
    <w:multiLevelType w:val="multilevel"/>
    <w:tmpl w:val="4EB4C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7">
    <w:nsid w:val="5C613F0E"/>
    <w:multiLevelType w:val="hybridMultilevel"/>
    <w:tmpl w:val="339A0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414DB4"/>
    <w:multiLevelType w:val="hybridMultilevel"/>
    <w:tmpl w:val="6FDA761E"/>
    <w:lvl w:ilvl="0" w:tplc="2BE8B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F84C16"/>
    <w:multiLevelType w:val="hybridMultilevel"/>
    <w:tmpl w:val="704A4B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0141071"/>
    <w:multiLevelType w:val="hybridMultilevel"/>
    <w:tmpl w:val="D3B45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6105A4"/>
    <w:multiLevelType w:val="hybridMultilevel"/>
    <w:tmpl w:val="3E2C7E98"/>
    <w:lvl w:ilvl="0" w:tplc="244E12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4F51F1"/>
    <w:multiLevelType w:val="hybridMultilevel"/>
    <w:tmpl w:val="84E84A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7A12F1C"/>
    <w:multiLevelType w:val="hybridMultilevel"/>
    <w:tmpl w:val="FA9CC41A"/>
    <w:lvl w:ilvl="0" w:tplc="04150017">
      <w:start w:val="1"/>
      <w:numFmt w:val="lowerLetter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4">
    <w:nsid w:val="77B41052"/>
    <w:multiLevelType w:val="hybridMultilevel"/>
    <w:tmpl w:val="BB646550"/>
    <w:lvl w:ilvl="0" w:tplc="4D88C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E16D98"/>
    <w:multiLevelType w:val="hybridMultilevel"/>
    <w:tmpl w:val="82DA4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19"/>
  </w:num>
  <w:num w:numId="5">
    <w:abstractNumId w:val="20"/>
  </w:num>
  <w:num w:numId="6">
    <w:abstractNumId w:val="6"/>
  </w:num>
  <w:num w:numId="7">
    <w:abstractNumId w:val="4"/>
  </w:num>
  <w:num w:numId="8">
    <w:abstractNumId w:val="27"/>
  </w:num>
  <w:num w:numId="9">
    <w:abstractNumId w:val="15"/>
  </w:num>
  <w:num w:numId="10">
    <w:abstractNumId w:val="22"/>
  </w:num>
  <w:num w:numId="11">
    <w:abstractNumId w:val="35"/>
  </w:num>
  <w:num w:numId="12">
    <w:abstractNumId w:val="34"/>
  </w:num>
  <w:num w:numId="13">
    <w:abstractNumId w:val="8"/>
  </w:num>
  <w:num w:numId="14">
    <w:abstractNumId w:val="28"/>
  </w:num>
  <w:num w:numId="15">
    <w:abstractNumId w:val="30"/>
  </w:num>
  <w:num w:numId="16">
    <w:abstractNumId w:val="13"/>
  </w:num>
  <w:num w:numId="17">
    <w:abstractNumId w:val="31"/>
  </w:num>
  <w:num w:numId="18">
    <w:abstractNumId w:val="24"/>
  </w:num>
  <w:num w:numId="19">
    <w:abstractNumId w:val="9"/>
  </w:num>
  <w:num w:numId="20">
    <w:abstractNumId w:val="26"/>
  </w:num>
  <w:num w:numId="21">
    <w:abstractNumId w:val="12"/>
  </w:num>
  <w:num w:numId="22">
    <w:abstractNumId w:val="25"/>
  </w:num>
  <w:num w:numId="23">
    <w:abstractNumId w:val="3"/>
  </w:num>
  <w:num w:numId="24">
    <w:abstractNumId w:val="29"/>
  </w:num>
  <w:num w:numId="25">
    <w:abstractNumId w:val="7"/>
  </w:num>
  <w:num w:numId="26">
    <w:abstractNumId w:val="33"/>
  </w:num>
  <w:num w:numId="27">
    <w:abstractNumId w:val="14"/>
  </w:num>
  <w:num w:numId="28">
    <w:abstractNumId w:val="16"/>
  </w:num>
  <w:num w:numId="29">
    <w:abstractNumId w:val="21"/>
  </w:num>
  <w:num w:numId="30">
    <w:abstractNumId w:val="5"/>
  </w:num>
  <w:num w:numId="31">
    <w:abstractNumId w:val="18"/>
  </w:num>
  <w:num w:numId="32">
    <w:abstractNumId w:val="0"/>
  </w:num>
  <w:num w:numId="33">
    <w:abstractNumId w:val="23"/>
  </w:num>
  <w:num w:numId="34">
    <w:abstractNumId w:val="3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stylePaneFormatFilter w:val="3F01"/>
  <w:defaultTabStop w:val="708"/>
  <w:hyphenationZone w:val="425"/>
  <w:characterSpacingControl w:val="doNotCompress"/>
  <w:compat/>
  <w:rsids>
    <w:rsidRoot w:val="00553149"/>
    <w:rsid w:val="00001068"/>
    <w:rsid w:val="0000365F"/>
    <w:rsid w:val="00003BC2"/>
    <w:rsid w:val="00020AC6"/>
    <w:rsid w:val="00030466"/>
    <w:rsid w:val="00031347"/>
    <w:rsid w:val="00031BD0"/>
    <w:rsid w:val="00032550"/>
    <w:rsid w:val="00034E99"/>
    <w:rsid w:val="00052C1D"/>
    <w:rsid w:val="0005682B"/>
    <w:rsid w:val="00063E20"/>
    <w:rsid w:val="0006432B"/>
    <w:rsid w:val="00070A93"/>
    <w:rsid w:val="0007408F"/>
    <w:rsid w:val="000766D5"/>
    <w:rsid w:val="0008692B"/>
    <w:rsid w:val="000B5C20"/>
    <w:rsid w:val="000D7433"/>
    <w:rsid w:val="000E56AF"/>
    <w:rsid w:val="000E7E35"/>
    <w:rsid w:val="000F0649"/>
    <w:rsid w:val="00177CAE"/>
    <w:rsid w:val="00181F5A"/>
    <w:rsid w:val="00190AA0"/>
    <w:rsid w:val="001A2D31"/>
    <w:rsid w:val="001B471E"/>
    <w:rsid w:val="001C6E31"/>
    <w:rsid w:val="001D33F4"/>
    <w:rsid w:val="0026655C"/>
    <w:rsid w:val="00270E32"/>
    <w:rsid w:val="002A04CF"/>
    <w:rsid w:val="002B158F"/>
    <w:rsid w:val="002D7B1F"/>
    <w:rsid w:val="002E7FA9"/>
    <w:rsid w:val="0032001E"/>
    <w:rsid w:val="0032194A"/>
    <w:rsid w:val="0033288B"/>
    <w:rsid w:val="0033628E"/>
    <w:rsid w:val="00346EDA"/>
    <w:rsid w:val="00351397"/>
    <w:rsid w:val="003513F6"/>
    <w:rsid w:val="00354885"/>
    <w:rsid w:val="00360657"/>
    <w:rsid w:val="00363312"/>
    <w:rsid w:val="0038166B"/>
    <w:rsid w:val="003A00CB"/>
    <w:rsid w:val="003A0BAD"/>
    <w:rsid w:val="003A200C"/>
    <w:rsid w:val="003B723A"/>
    <w:rsid w:val="003C4E94"/>
    <w:rsid w:val="003D3F14"/>
    <w:rsid w:val="003D5229"/>
    <w:rsid w:val="003E191C"/>
    <w:rsid w:val="003F0504"/>
    <w:rsid w:val="003F5EAF"/>
    <w:rsid w:val="003F6935"/>
    <w:rsid w:val="00400BF8"/>
    <w:rsid w:val="00403E53"/>
    <w:rsid w:val="00410C23"/>
    <w:rsid w:val="00434465"/>
    <w:rsid w:val="004523F6"/>
    <w:rsid w:val="00466AB5"/>
    <w:rsid w:val="0047732E"/>
    <w:rsid w:val="00494BDA"/>
    <w:rsid w:val="004B4811"/>
    <w:rsid w:val="004B5554"/>
    <w:rsid w:val="004C58F5"/>
    <w:rsid w:val="004F27FB"/>
    <w:rsid w:val="004F4188"/>
    <w:rsid w:val="00511434"/>
    <w:rsid w:val="00522AC8"/>
    <w:rsid w:val="00522D0A"/>
    <w:rsid w:val="00530143"/>
    <w:rsid w:val="00535AB1"/>
    <w:rsid w:val="0053700C"/>
    <w:rsid w:val="00540092"/>
    <w:rsid w:val="005507C3"/>
    <w:rsid w:val="00553149"/>
    <w:rsid w:val="00565B2E"/>
    <w:rsid w:val="00571B78"/>
    <w:rsid w:val="005800C4"/>
    <w:rsid w:val="00586A22"/>
    <w:rsid w:val="0059154D"/>
    <w:rsid w:val="0059487A"/>
    <w:rsid w:val="005A62A5"/>
    <w:rsid w:val="005A65F7"/>
    <w:rsid w:val="005B412E"/>
    <w:rsid w:val="005D7441"/>
    <w:rsid w:val="005E2A50"/>
    <w:rsid w:val="00605381"/>
    <w:rsid w:val="00607BEE"/>
    <w:rsid w:val="00611648"/>
    <w:rsid w:val="00632F6D"/>
    <w:rsid w:val="00633436"/>
    <w:rsid w:val="00636993"/>
    <w:rsid w:val="0066194C"/>
    <w:rsid w:val="00661A86"/>
    <w:rsid w:val="00666970"/>
    <w:rsid w:val="00671636"/>
    <w:rsid w:val="006909D0"/>
    <w:rsid w:val="006972C7"/>
    <w:rsid w:val="006A5B9F"/>
    <w:rsid w:val="006B2626"/>
    <w:rsid w:val="006D535F"/>
    <w:rsid w:val="006E00FD"/>
    <w:rsid w:val="006E1864"/>
    <w:rsid w:val="006E2207"/>
    <w:rsid w:val="00707CC9"/>
    <w:rsid w:val="007120D7"/>
    <w:rsid w:val="007257A9"/>
    <w:rsid w:val="007610DD"/>
    <w:rsid w:val="007622D6"/>
    <w:rsid w:val="00762AFA"/>
    <w:rsid w:val="00766710"/>
    <w:rsid w:val="00771B62"/>
    <w:rsid w:val="0079049C"/>
    <w:rsid w:val="007C142A"/>
    <w:rsid w:val="007E1FA7"/>
    <w:rsid w:val="008022AB"/>
    <w:rsid w:val="00807A39"/>
    <w:rsid w:val="008132A4"/>
    <w:rsid w:val="00816622"/>
    <w:rsid w:val="00843692"/>
    <w:rsid w:val="00862006"/>
    <w:rsid w:val="008918A7"/>
    <w:rsid w:val="00897BD4"/>
    <w:rsid w:val="008B46C9"/>
    <w:rsid w:val="008C4848"/>
    <w:rsid w:val="008C6C28"/>
    <w:rsid w:val="008D1EAA"/>
    <w:rsid w:val="008E0AAB"/>
    <w:rsid w:val="008E2072"/>
    <w:rsid w:val="009036FB"/>
    <w:rsid w:val="0090688F"/>
    <w:rsid w:val="009263F9"/>
    <w:rsid w:val="009338D0"/>
    <w:rsid w:val="00934161"/>
    <w:rsid w:val="0093597F"/>
    <w:rsid w:val="00951BD3"/>
    <w:rsid w:val="0096020B"/>
    <w:rsid w:val="00960B53"/>
    <w:rsid w:val="00962008"/>
    <w:rsid w:val="009834CD"/>
    <w:rsid w:val="00985A19"/>
    <w:rsid w:val="00992B9B"/>
    <w:rsid w:val="009A006E"/>
    <w:rsid w:val="009B346D"/>
    <w:rsid w:val="009D3456"/>
    <w:rsid w:val="009D3D3A"/>
    <w:rsid w:val="009E69CE"/>
    <w:rsid w:val="009E7CF8"/>
    <w:rsid w:val="009F0317"/>
    <w:rsid w:val="00A0112F"/>
    <w:rsid w:val="00A22C9D"/>
    <w:rsid w:val="00A25375"/>
    <w:rsid w:val="00A45BAA"/>
    <w:rsid w:val="00A50B38"/>
    <w:rsid w:val="00A52F5F"/>
    <w:rsid w:val="00A66A9D"/>
    <w:rsid w:val="00A735E9"/>
    <w:rsid w:val="00A73C92"/>
    <w:rsid w:val="00A77C76"/>
    <w:rsid w:val="00A8085F"/>
    <w:rsid w:val="00A92DF9"/>
    <w:rsid w:val="00A970C2"/>
    <w:rsid w:val="00AD3610"/>
    <w:rsid w:val="00AD674E"/>
    <w:rsid w:val="00AD6BF8"/>
    <w:rsid w:val="00AE7B23"/>
    <w:rsid w:val="00AF16A1"/>
    <w:rsid w:val="00AF5CCA"/>
    <w:rsid w:val="00B00823"/>
    <w:rsid w:val="00B026D4"/>
    <w:rsid w:val="00B10817"/>
    <w:rsid w:val="00B26B55"/>
    <w:rsid w:val="00B27F18"/>
    <w:rsid w:val="00B43A3A"/>
    <w:rsid w:val="00B45209"/>
    <w:rsid w:val="00B46ABC"/>
    <w:rsid w:val="00B71C45"/>
    <w:rsid w:val="00B96BA9"/>
    <w:rsid w:val="00BC03B5"/>
    <w:rsid w:val="00BD1F95"/>
    <w:rsid w:val="00BD36AB"/>
    <w:rsid w:val="00BD6540"/>
    <w:rsid w:val="00BF532F"/>
    <w:rsid w:val="00C01ACD"/>
    <w:rsid w:val="00C07087"/>
    <w:rsid w:val="00C41E93"/>
    <w:rsid w:val="00C938CE"/>
    <w:rsid w:val="00CB6615"/>
    <w:rsid w:val="00CC0EB2"/>
    <w:rsid w:val="00CC6745"/>
    <w:rsid w:val="00CE4871"/>
    <w:rsid w:val="00D06345"/>
    <w:rsid w:val="00D16FDA"/>
    <w:rsid w:val="00D242D7"/>
    <w:rsid w:val="00D33FA6"/>
    <w:rsid w:val="00D37A9F"/>
    <w:rsid w:val="00D41C56"/>
    <w:rsid w:val="00D611D9"/>
    <w:rsid w:val="00D74A84"/>
    <w:rsid w:val="00DB6C88"/>
    <w:rsid w:val="00DC7BC3"/>
    <w:rsid w:val="00DD5575"/>
    <w:rsid w:val="00DD5700"/>
    <w:rsid w:val="00E022FD"/>
    <w:rsid w:val="00E028A6"/>
    <w:rsid w:val="00E034F7"/>
    <w:rsid w:val="00E06C14"/>
    <w:rsid w:val="00E32D84"/>
    <w:rsid w:val="00E3435C"/>
    <w:rsid w:val="00E46154"/>
    <w:rsid w:val="00E5603E"/>
    <w:rsid w:val="00E61903"/>
    <w:rsid w:val="00EA0660"/>
    <w:rsid w:val="00EB1083"/>
    <w:rsid w:val="00EB6D7D"/>
    <w:rsid w:val="00ED21D4"/>
    <w:rsid w:val="00EE0170"/>
    <w:rsid w:val="00F03D9E"/>
    <w:rsid w:val="00F136D4"/>
    <w:rsid w:val="00F21039"/>
    <w:rsid w:val="00F25963"/>
    <w:rsid w:val="00F36E35"/>
    <w:rsid w:val="00F42657"/>
    <w:rsid w:val="00F43083"/>
    <w:rsid w:val="00F50E88"/>
    <w:rsid w:val="00F51190"/>
    <w:rsid w:val="00F56056"/>
    <w:rsid w:val="00F60B57"/>
    <w:rsid w:val="00F84C68"/>
    <w:rsid w:val="00FA3C4C"/>
    <w:rsid w:val="00FA5752"/>
    <w:rsid w:val="00FC0C0E"/>
    <w:rsid w:val="00FC13AB"/>
    <w:rsid w:val="00FD12C3"/>
    <w:rsid w:val="00FE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A00C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10C23"/>
    <w:pPr>
      <w:keepNext/>
      <w:tabs>
        <w:tab w:val="num" w:pos="360"/>
      </w:tabs>
      <w:suppressAutoHyphens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qFormat/>
    <w:rsid w:val="00AD67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D67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D67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B46C9"/>
    <w:rPr>
      <w:color w:val="0000FF"/>
      <w:u w:val="single"/>
    </w:rPr>
  </w:style>
  <w:style w:type="character" w:styleId="Pogrubienie">
    <w:name w:val="Strong"/>
    <w:basedOn w:val="Domylnaczcionkaakapitu"/>
    <w:qFormat/>
    <w:rsid w:val="00A0112F"/>
    <w:rPr>
      <w:b/>
      <w:bCs/>
    </w:rPr>
  </w:style>
  <w:style w:type="paragraph" w:styleId="Tytu">
    <w:name w:val="Title"/>
    <w:basedOn w:val="Normalny"/>
    <w:next w:val="Podtytu"/>
    <w:qFormat/>
    <w:rsid w:val="00410C23"/>
    <w:pPr>
      <w:suppressAutoHyphens/>
      <w:jc w:val="center"/>
    </w:pPr>
    <w:rPr>
      <w:sz w:val="32"/>
      <w:szCs w:val="20"/>
      <w:lang w:eastAsia="ar-SA"/>
    </w:rPr>
  </w:style>
  <w:style w:type="paragraph" w:styleId="Podtytu">
    <w:name w:val="Subtitle"/>
    <w:basedOn w:val="Normalny"/>
    <w:next w:val="Tekstpodstawowy"/>
    <w:qFormat/>
    <w:rsid w:val="00410C23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WW-Tekstpodstawowy2">
    <w:name w:val="WW-Tekst podstawowy 2"/>
    <w:basedOn w:val="Normalny"/>
    <w:rsid w:val="00410C23"/>
    <w:pPr>
      <w:suppressAutoHyphens/>
    </w:pPr>
    <w:rPr>
      <w:sz w:val="22"/>
      <w:lang w:eastAsia="ar-SA"/>
    </w:rPr>
  </w:style>
  <w:style w:type="paragraph" w:customStyle="1" w:styleId="WW-Tekstpodstawowy3">
    <w:name w:val="WW-Tekst podstawowy 3"/>
    <w:basedOn w:val="Normalny"/>
    <w:rsid w:val="00410C23"/>
    <w:pPr>
      <w:suppressAutoHyphens/>
      <w:spacing w:after="120"/>
    </w:pPr>
    <w:rPr>
      <w:sz w:val="16"/>
      <w:szCs w:val="16"/>
      <w:lang w:eastAsia="ar-SA"/>
    </w:rPr>
  </w:style>
  <w:style w:type="paragraph" w:styleId="NormalnyWeb">
    <w:name w:val="Normal (Web)"/>
    <w:basedOn w:val="Normalny"/>
    <w:rsid w:val="00410C23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410C23"/>
    <w:pPr>
      <w:spacing w:after="120"/>
    </w:pPr>
  </w:style>
  <w:style w:type="character" w:styleId="UyteHipercze">
    <w:name w:val="FollowedHyperlink"/>
    <w:basedOn w:val="Domylnaczcionkaakapitu"/>
    <w:rsid w:val="00A22C9D"/>
    <w:rPr>
      <w:color w:val="800080"/>
      <w:u w:val="single"/>
    </w:rPr>
  </w:style>
  <w:style w:type="paragraph" w:styleId="HTML-wstpniesformatowany">
    <w:name w:val="HTML Preformatted"/>
    <w:basedOn w:val="Normalny"/>
    <w:rsid w:val="000F0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6A5B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3200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2001E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200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2001E"/>
    <w:rPr>
      <w:sz w:val="24"/>
      <w:szCs w:val="24"/>
    </w:rPr>
  </w:style>
  <w:style w:type="paragraph" w:customStyle="1" w:styleId="pkt">
    <w:name w:val="pkt"/>
    <w:basedOn w:val="Normalny"/>
    <w:rsid w:val="0032001E"/>
    <w:pPr>
      <w:spacing w:before="60" w:after="60"/>
      <w:ind w:left="851" w:hanging="295"/>
      <w:jc w:val="both"/>
    </w:pPr>
    <w:rPr>
      <w:szCs w:val="20"/>
    </w:rPr>
  </w:style>
  <w:style w:type="paragraph" w:customStyle="1" w:styleId="Standard">
    <w:name w:val="Standard"/>
    <w:rsid w:val="00D33FA6"/>
    <w:pPr>
      <w:autoSpaceDE w:val="0"/>
      <w:autoSpaceDN w:val="0"/>
      <w:adjustRightInd w:val="0"/>
    </w:pPr>
    <w:rPr>
      <w:szCs w:val="24"/>
    </w:rPr>
  </w:style>
  <w:style w:type="paragraph" w:styleId="Tekstdymka">
    <w:name w:val="Balloon Text"/>
    <w:basedOn w:val="Normalny"/>
    <w:link w:val="TekstdymkaZnak"/>
    <w:rsid w:val="006369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36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://www.dir.zwolen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dir.zwolen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towarzyszeniedir@o2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owarzyszeniedir@tlen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stowarzyszeniedir@tl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50118-7D39-4ABB-9F54-1276C994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1556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tym, że Stowarzyszenie „Dziedzictwo i Rozwój” w Zwoleniu zleciło wykonanie foldera informacyjnego opisującego obszar LGD, prosimy o wyznaczenie osoby upoważnionej do udzielania informacji, które będą umieszczone w w/w folderze</vt:lpstr>
    </vt:vector>
  </TitlesOfParts>
  <Company>...</Company>
  <LinksUpToDate>false</LinksUpToDate>
  <CharactersWithSpaces>10875</CharactersWithSpaces>
  <SharedDoc>false</SharedDoc>
  <HLinks>
    <vt:vector size="30" baseType="variant">
      <vt:variant>
        <vt:i4>6226024</vt:i4>
      </vt:variant>
      <vt:variant>
        <vt:i4>12</vt:i4>
      </vt:variant>
      <vt:variant>
        <vt:i4>0</vt:i4>
      </vt:variant>
      <vt:variant>
        <vt:i4>5</vt:i4>
      </vt:variant>
      <vt:variant>
        <vt:lpwstr>mailto:stowarzyszeniedir@tlen.pl</vt:lpwstr>
      </vt:variant>
      <vt:variant>
        <vt:lpwstr/>
      </vt:variant>
      <vt:variant>
        <vt:i4>2293868</vt:i4>
      </vt:variant>
      <vt:variant>
        <vt:i4>9</vt:i4>
      </vt:variant>
      <vt:variant>
        <vt:i4>0</vt:i4>
      </vt:variant>
      <vt:variant>
        <vt:i4>5</vt:i4>
      </vt:variant>
      <vt:variant>
        <vt:lpwstr>http://www.dir.zwolen.com/</vt:lpwstr>
      </vt:variant>
      <vt:variant>
        <vt:lpwstr/>
      </vt:variant>
      <vt:variant>
        <vt:i4>2293868</vt:i4>
      </vt:variant>
      <vt:variant>
        <vt:i4>6</vt:i4>
      </vt:variant>
      <vt:variant>
        <vt:i4>0</vt:i4>
      </vt:variant>
      <vt:variant>
        <vt:i4>5</vt:i4>
      </vt:variant>
      <vt:variant>
        <vt:lpwstr>http://www.dir.zwolen.com/</vt:lpwstr>
      </vt:variant>
      <vt:variant>
        <vt:lpwstr/>
      </vt:variant>
      <vt:variant>
        <vt:i4>2162776</vt:i4>
      </vt:variant>
      <vt:variant>
        <vt:i4>3</vt:i4>
      </vt:variant>
      <vt:variant>
        <vt:i4>0</vt:i4>
      </vt:variant>
      <vt:variant>
        <vt:i4>5</vt:i4>
      </vt:variant>
      <vt:variant>
        <vt:lpwstr>mailto:stowarzyszeniedir@o2.pl</vt:lpwstr>
      </vt:variant>
      <vt:variant>
        <vt:lpwstr/>
      </vt:variant>
      <vt:variant>
        <vt:i4>6226024</vt:i4>
      </vt:variant>
      <vt:variant>
        <vt:i4>0</vt:i4>
      </vt:variant>
      <vt:variant>
        <vt:i4>0</vt:i4>
      </vt:variant>
      <vt:variant>
        <vt:i4>5</vt:i4>
      </vt:variant>
      <vt:variant>
        <vt:lpwstr>mailto:stowarzyszeniedir@tlen.pl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tym, że Stowarzyszenie „Dziedzictwo i Rozwój” w Zwoleniu zleciło wykonanie foldera informacyjnego opisującego obszar LGD, prosimy o wyznaczenie osoby upoważnionej do udzielania informacji, które będą umieszczone w w/w folderze</dc:title>
  <dc:creator>.</dc:creator>
  <cp:lastModifiedBy>Admin</cp:lastModifiedBy>
  <cp:revision>2</cp:revision>
  <cp:lastPrinted>2012-12-16T15:26:00Z</cp:lastPrinted>
  <dcterms:created xsi:type="dcterms:W3CDTF">2012-12-16T15:29:00Z</dcterms:created>
  <dcterms:modified xsi:type="dcterms:W3CDTF">2012-12-16T15:29:00Z</dcterms:modified>
</cp:coreProperties>
</file>